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E8B2" w14:textId="77777777" w:rsidR="001B5CD2" w:rsidRPr="00223D89" w:rsidRDefault="001B5CD2" w:rsidP="00223D89">
      <w:pPr>
        <w:tabs>
          <w:tab w:val="left" w:pos="2835"/>
        </w:tabs>
        <w:rPr>
          <w:sz w:val="16"/>
          <w:szCs w:val="28"/>
          <w:lang w:val="hu-HU"/>
        </w:rPr>
        <w:sectPr w:rsidR="001B5CD2" w:rsidRPr="00223D89" w:rsidSect="00466E5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418" w:bottom="1418" w:left="1560" w:header="708" w:footer="708" w:gutter="0"/>
          <w:cols w:space="708"/>
          <w:docGrid w:linePitch="360"/>
        </w:sectPr>
      </w:pPr>
    </w:p>
    <w:p w14:paraId="3232BBC6" w14:textId="77777777" w:rsidR="00FE1D6C" w:rsidRDefault="00FE1D6C" w:rsidP="00223D89">
      <w:pPr>
        <w:spacing w:line="360" w:lineRule="auto"/>
        <w:rPr>
          <w:sz w:val="20"/>
          <w:szCs w:val="22"/>
          <w:lang w:val="hu-HU"/>
        </w:rPr>
      </w:pPr>
    </w:p>
    <w:p w14:paraId="5F5A5CDD" w14:textId="77777777" w:rsidR="00466E52" w:rsidRDefault="003875C0" w:rsidP="00466E52">
      <w:pPr>
        <w:jc w:val="center"/>
        <w:rPr>
          <w:u w:val="single"/>
          <w:lang w:val="hu-HU"/>
        </w:rPr>
      </w:pPr>
      <w:r>
        <w:rPr>
          <w:b/>
          <w:sz w:val="32"/>
          <w:szCs w:val="32"/>
        </w:rPr>
        <w:t>Pályázati</w:t>
      </w:r>
      <w:r w:rsidR="000A5899">
        <w:rPr>
          <w:b/>
          <w:sz w:val="32"/>
          <w:szCs w:val="32"/>
        </w:rPr>
        <w:t xml:space="preserve"> lap</w:t>
      </w:r>
      <w:r w:rsidR="00466E52">
        <w:rPr>
          <w:b/>
          <w:sz w:val="32"/>
          <w:szCs w:val="32"/>
          <w:lang w:val="hu-HU"/>
        </w:rPr>
        <w:br/>
      </w:r>
      <w:r w:rsidR="00A75DA2" w:rsidRPr="00A75DA2">
        <w:rPr>
          <w:b/>
          <w:sz w:val="32"/>
          <w:szCs w:val="32"/>
          <w:lang w:val="hu-HU"/>
        </w:rPr>
        <w:t>Lampionos hajós felvonulás</w:t>
      </w:r>
      <w:r w:rsidR="00466E52">
        <w:rPr>
          <w:b/>
          <w:sz w:val="32"/>
          <w:szCs w:val="32"/>
          <w:lang w:val="hu-HU"/>
        </w:rPr>
        <w:t xml:space="preserve"> Esztergomban</w:t>
      </w:r>
    </w:p>
    <w:p w14:paraId="28A9847F" w14:textId="77777777" w:rsidR="001A581D" w:rsidRDefault="001A581D" w:rsidP="00223D89">
      <w:pPr>
        <w:spacing w:line="360" w:lineRule="auto"/>
        <w:rPr>
          <w:sz w:val="20"/>
          <w:szCs w:val="22"/>
          <w:lang w:val="hu-HU"/>
        </w:rPr>
      </w:pPr>
    </w:p>
    <w:p w14:paraId="0A4CB96F" w14:textId="1F0D4244" w:rsidR="00640EBD" w:rsidRDefault="00466E52" w:rsidP="00640EBD">
      <w:pPr>
        <w:tabs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 w:rsidRPr="001578F6">
        <w:rPr>
          <w:sz w:val="28"/>
          <w:szCs w:val="22"/>
          <w:u w:val="single"/>
          <w:lang w:val="hu-HU"/>
        </w:rPr>
        <w:t>Esemény időpontja:</w:t>
      </w:r>
      <w:r>
        <w:rPr>
          <w:sz w:val="28"/>
          <w:szCs w:val="22"/>
          <w:lang w:val="hu-HU"/>
        </w:rPr>
        <w:t xml:space="preserve"> </w:t>
      </w:r>
      <w:r w:rsidRPr="00A75DA2">
        <w:rPr>
          <w:b/>
          <w:sz w:val="28"/>
          <w:szCs w:val="22"/>
          <w:lang w:val="hu-HU"/>
        </w:rPr>
        <w:t>20</w:t>
      </w:r>
      <w:r w:rsidR="00895C8A">
        <w:rPr>
          <w:b/>
          <w:sz w:val="28"/>
          <w:szCs w:val="22"/>
          <w:lang w:val="hu-HU"/>
        </w:rPr>
        <w:t>2</w:t>
      </w:r>
      <w:r w:rsidR="00F070DF">
        <w:rPr>
          <w:b/>
          <w:sz w:val="28"/>
          <w:szCs w:val="22"/>
          <w:lang w:val="hu-HU"/>
        </w:rPr>
        <w:t>6</w:t>
      </w:r>
      <w:r w:rsidRPr="00A75DA2">
        <w:rPr>
          <w:b/>
          <w:sz w:val="28"/>
          <w:szCs w:val="22"/>
          <w:lang w:val="hu-HU"/>
        </w:rPr>
        <w:t xml:space="preserve">. </w:t>
      </w:r>
      <w:r w:rsidR="00A75DA2" w:rsidRPr="00A75DA2">
        <w:rPr>
          <w:b/>
          <w:sz w:val="28"/>
          <w:szCs w:val="22"/>
          <w:lang w:val="hu-HU"/>
        </w:rPr>
        <w:t>április</w:t>
      </w:r>
      <w:r w:rsidRPr="00A75DA2">
        <w:rPr>
          <w:b/>
          <w:sz w:val="28"/>
          <w:szCs w:val="22"/>
          <w:lang w:val="hu-HU"/>
        </w:rPr>
        <w:t xml:space="preserve"> </w:t>
      </w:r>
      <w:r w:rsidR="00A75DA2" w:rsidRPr="00A75DA2">
        <w:rPr>
          <w:b/>
          <w:sz w:val="28"/>
          <w:szCs w:val="22"/>
          <w:lang w:val="hu-HU"/>
        </w:rPr>
        <w:t>30</w:t>
      </w:r>
      <w:r w:rsidRPr="00A75DA2">
        <w:rPr>
          <w:b/>
          <w:sz w:val="28"/>
          <w:szCs w:val="22"/>
          <w:lang w:val="hu-HU"/>
        </w:rPr>
        <w:t xml:space="preserve">. </w:t>
      </w:r>
      <w:r w:rsidR="00A75DA2" w:rsidRPr="00A75DA2">
        <w:rPr>
          <w:b/>
          <w:sz w:val="28"/>
          <w:szCs w:val="22"/>
          <w:lang w:val="hu-HU"/>
        </w:rPr>
        <w:t>20:45</w:t>
      </w:r>
      <w:r>
        <w:rPr>
          <w:sz w:val="28"/>
          <w:szCs w:val="22"/>
          <w:lang w:val="hu-HU"/>
        </w:rPr>
        <w:t xml:space="preserve"> </w:t>
      </w:r>
      <w:r w:rsidR="00A75DA2">
        <w:rPr>
          <w:sz w:val="28"/>
          <w:szCs w:val="22"/>
          <w:lang w:val="hu-HU"/>
        </w:rPr>
        <w:t xml:space="preserve">        </w:t>
      </w:r>
      <w:r w:rsidR="009D5F2C" w:rsidRPr="001578F6">
        <w:rPr>
          <w:sz w:val="28"/>
          <w:szCs w:val="22"/>
          <w:u w:val="single"/>
          <w:lang w:val="hu-HU"/>
        </w:rPr>
        <w:t>Esemény helyszíne:</w:t>
      </w:r>
      <w:r w:rsidR="009D5F2C">
        <w:rPr>
          <w:sz w:val="28"/>
          <w:szCs w:val="22"/>
          <w:lang w:val="hu-HU"/>
        </w:rPr>
        <w:t xml:space="preserve"> </w:t>
      </w:r>
      <w:r w:rsidR="009D5F2C" w:rsidRPr="001578F6">
        <w:rPr>
          <w:b/>
        </w:rPr>
        <w:t>Esztergom, Kis-Duna ág</w:t>
      </w:r>
      <w:r w:rsidR="009D5F2C">
        <w:rPr>
          <w:sz w:val="28"/>
          <w:szCs w:val="22"/>
          <w:lang w:val="hu-HU"/>
        </w:rPr>
        <w:t xml:space="preserve"> </w:t>
      </w:r>
      <w:r w:rsidR="009D5F2C" w:rsidRPr="001578F6">
        <w:rPr>
          <w:u w:val="single"/>
        </w:rPr>
        <w:t>Gyülekező helyszíne:</w:t>
      </w:r>
      <w:r w:rsidR="009D5F2C">
        <w:t xml:space="preserve"> </w:t>
      </w:r>
      <w:r w:rsidR="009D5F2C" w:rsidRPr="001578F6">
        <w:rPr>
          <w:b/>
          <w:lang w:eastAsia="hu-HU"/>
        </w:rPr>
        <w:t>Esztergomi Evezősök Hajós Egyletének stégje környékén</w:t>
      </w:r>
    </w:p>
    <w:p w14:paraId="3C727AC4" w14:textId="77777777" w:rsidR="00466E52" w:rsidRDefault="00466E52" w:rsidP="00223D89">
      <w:pPr>
        <w:spacing w:line="360" w:lineRule="auto"/>
        <w:rPr>
          <w:sz w:val="20"/>
          <w:szCs w:val="22"/>
          <w:lang w:val="hu-HU"/>
        </w:rPr>
      </w:pPr>
    </w:p>
    <w:p w14:paraId="0EDC87D3" w14:textId="77777777" w:rsidR="00466E52" w:rsidRPr="00466E52" w:rsidRDefault="00A75DA2" w:rsidP="001578F6">
      <w:pPr>
        <w:tabs>
          <w:tab w:val="left" w:leader="dot" w:pos="9639"/>
        </w:tabs>
        <w:spacing w:line="360" w:lineRule="auto"/>
        <w:rPr>
          <w:sz w:val="28"/>
          <w:szCs w:val="22"/>
          <w:lang w:val="hu-HU"/>
        </w:rPr>
      </w:pPr>
      <w:r w:rsidRPr="00A75DA2">
        <w:rPr>
          <w:sz w:val="28"/>
          <w:szCs w:val="22"/>
          <w:lang w:val="hu-HU"/>
        </w:rPr>
        <w:t>Az installáció (az egység) fantázia neve</w:t>
      </w:r>
      <w:r w:rsidR="00466E52" w:rsidRPr="00466E52">
        <w:rPr>
          <w:sz w:val="28"/>
          <w:szCs w:val="22"/>
          <w:lang w:val="hu-HU"/>
        </w:rPr>
        <w:t>:</w:t>
      </w:r>
      <w:r>
        <w:rPr>
          <w:sz w:val="28"/>
          <w:szCs w:val="22"/>
          <w:lang w:val="hu-HU"/>
        </w:rPr>
        <w:t xml:space="preserve"> </w:t>
      </w:r>
      <w:r w:rsidR="001578F6">
        <w:rPr>
          <w:sz w:val="28"/>
          <w:szCs w:val="22"/>
          <w:lang w:val="hu-HU"/>
        </w:rPr>
        <w:tab/>
      </w:r>
      <w:r w:rsidR="001578F6">
        <w:rPr>
          <w:sz w:val="28"/>
          <w:szCs w:val="22"/>
          <w:lang w:val="hu-HU"/>
        </w:rPr>
        <w:tab/>
      </w:r>
      <w:r w:rsidR="00466E52" w:rsidRPr="00466E52">
        <w:rPr>
          <w:sz w:val="28"/>
          <w:szCs w:val="22"/>
          <w:lang w:val="hu-HU"/>
        </w:rPr>
        <w:tab/>
      </w:r>
    </w:p>
    <w:p w14:paraId="3D535C3B" w14:textId="77777777" w:rsidR="00640EBD" w:rsidRPr="000A5899" w:rsidRDefault="00640EBD" w:rsidP="00640EBD">
      <w:pPr>
        <w:tabs>
          <w:tab w:val="left" w:leader="dot" w:pos="8505"/>
        </w:tabs>
        <w:spacing w:line="360" w:lineRule="auto"/>
        <w:rPr>
          <w:sz w:val="20"/>
          <w:lang w:val="hu-HU"/>
        </w:rPr>
      </w:pPr>
    </w:p>
    <w:p w14:paraId="42060E36" w14:textId="77777777" w:rsidR="00640EBD" w:rsidRDefault="00640EBD" w:rsidP="00640EBD">
      <w:pPr>
        <w:tabs>
          <w:tab w:val="left" w:leader="dot" w:pos="8505"/>
        </w:tabs>
        <w:spacing w:line="360" w:lineRule="auto"/>
        <w:rPr>
          <w:sz w:val="28"/>
          <w:szCs w:val="22"/>
          <w:lang w:val="hu-HU"/>
        </w:rPr>
        <w:sectPr w:rsidR="00640EBD" w:rsidSect="000A5899">
          <w:headerReference w:type="first" r:id="rId12"/>
          <w:footerReference w:type="first" r:id="rId13"/>
          <w:type w:val="continuous"/>
          <w:pgSz w:w="11906" w:h="16838"/>
          <w:pgMar w:top="1418" w:right="424" w:bottom="993" w:left="709" w:header="708" w:footer="708" w:gutter="0"/>
          <w:cols w:space="708"/>
          <w:titlePg/>
          <w:docGrid w:linePitch="360"/>
        </w:sectPr>
      </w:pPr>
    </w:p>
    <w:p w14:paraId="7D5C1218" w14:textId="77777777" w:rsidR="00640EBD" w:rsidRDefault="00640EBD" w:rsidP="00640EBD">
      <w:pPr>
        <w:tabs>
          <w:tab w:val="left" w:leader="dot" w:pos="3969"/>
          <w:tab w:val="left" w:leader="dot" w:pos="8505"/>
        </w:tabs>
        <w:spacing w:line="360" w:lineRule="auto"/>
        <w:rPr>
          <w:sz w:val="28"/>
          <w:szCs w:val="22"/>
          <w:lang w:val="hu-HU"/>
        </w:rPr>
        <w:sectPr w:rsidR="00640EBD" w:rsidSect="00640EBD">
          <w:type w:val="continuous"/>
          <w:pgSz w:w="11906" w:h="16838"/>
          <w:pgMar w:top="1418" w:right="1418" w:bottom="1418" w:left="1560" w:header="708" w:footer="708" w:gutter="0"/>
          <w:cols w:num="2" w:space="424"/>
          <w:titlePg/>
          <w:docGrid w:linePitch="360"/>
        </w:sectPr>
      </w:pPr>
    </w:p>
    <w:p w14:paraId="502F12D0" w14:textId="77777777" w:rsidR="00C2200F" w:rsidRDefault="00C2200F" w:rsidP="00BD49B0">
      <w:pPr>
        <w:rPr>
          <w:b/>
          <w:sz w:val="32"/>
          <w:szCs w:val="32"/>
        </w:rPr>
      </w:pPr>
    </w:p>
    <w:p w14:paraId="38F18536" w14:textId="77777777" w:rsidR="000A5899" w:rsidRDefault="00C2200F" w:rsidP="000A5899">
      <w:pPr>
        <w:jc w:val="center"/>
        <w:rPr>
          <w:b/>
          <w:sz w:val="28"/>
          <w:szCs w:val="28"/>
          <w:lang w:eastAsia="hu-HU"/>
        </w:rPr>
      </w:pPr>
      <w:r>
        <w:rPr>
          <w:b/>
          <w:sz w:val="32"/>
          <w:szCs w:val="32"/>
        </w:rPr>
        <w:t>Pályázati feltételek</w:t>
      </w:r>
    </w:p>
    <w:p w14:paraId="249045AE" w14:textId="77777777" w:rsidR="00D67E9F" w:rsidRDefault="00D67E9F" w:rsidP="000A5899">
      <w:pPr>
        <w:jc w:val="center"/>
        <w:rPr>
          <w:b/>
          <w:sz w:val="28"/>
          <w:szCs w:val="28"/>
          <w:lang w:eastAsia="hu-HU"/>
        </w:rPr>
      </w:pPr>
    </w:p>
    <w:p w14:paraId="4DCDEE9D" w14:textId="77777777" w:rsidR="00524BED" w:rsidRPr="00524BED" w:rsidRDefault="00524BED" w:rsidP="000A105D">
      <w:pPr>
        <w:jc w:val="both"/>
        <w:rPr>
          <w:b/>
          <w:sz w:val="24"/>
          <w:szCs w:val="24"/>
          <w:lang w:eastAsia="hu-HU"/>
        </w:rPr>
      </w:pPr>
      <w:r w:rsidRPr="00524BED">
        <w:rPr>
          <w:b/>
          <w:sz w:val="24"/>
          <w:szCs w:val="24"/>
          <w:lang w:eastAsia="hu-HU"/>
        </w:rPr>
        <w:t>Pályázati kategóriák:</w:t>
      </w:r>
    </w:p>
    <w:p w14:paraId="22F6FE9A" w14:textId="2B48FACC" w:rsidR="00741F83" w:rsidRPr="00741F83" w:rsidRDefault="00741F83" w:rsidP="00741F83">
      <w:pPr>
        <w:suppressAutoHyphens w:val="0"/>
        <w:jc w:val="both"/>
        <w:rPr>
          <w:sz w:val="24"/>
          <w:szCs w:val="24"/>
          <w:lang w:eastAsia="hu-HU"/>
        </w:rPr>
      </w:pPr>
      <w:r w:rsidRPr="00741F83">
        <w:rPr>
          <w:sz w:val="24"/>
          <w:szCs w:val="24"/>
          <w:lang w:eastAsia="hu-HU"/>
        </w:rPr>
        <w:t xml:space="preserve">1. kategória: 3 fős vagy annál kevesebb résztvevős hajó/tutaj esetében: </w:t>
      </w:r>
      <w:r w:rsidR="0069070B">
        <w:rPr>
          <w:sz w:val="24"/>
          <w:szCs w:val="24"/>
          <w:lang w:eastAsia="hu-HU"/>
        </w:rPr>
        <w:t>10</w:t>
      </w:r>
      <w:r w:rsidRPr="00741F83">
        <w:rPr>
          <w:sz w:val="24"/>
          <w:szCs w:val="24"/>
          <w:lang w:eastAsia="hu-HU"/>
        </w:rPr>
        <w:t xml:space="preserve"> 000 Ft költség támogatás</w:t>
      </w:r>
    </w:p>
    <w:p w14:paraId="7892228C" w14:textId="4D24F70E" w:rsidR="00741F83" w:rsidRPr="00741F83" w:rsidRDefault="00741F83" w:rsidP="00741F83">
      <w:pPr>
        <w:suppressAutoHyphens w:val="0"/>
        <w:jc w:val="both"/>
        <w:rPr>
          <w:sz w:val="24"/>
          <w:szCs w:val="24"/>
          <w:lang w:eastAsia="hu-HU"/>
        </w:rPr>
      </w:pPr>
      <w:r w:rsidRPr="00741F83">
        <w:rPr>
          <w:sz w:val="24"/>
          <w:szCs w:val="24"/>
          <w:lang w:eastAsia="hu-HU"/>
        </w:rPr>
        <w:t xml:space="preserve">2. kategória: kis 4-7 fős hajó/tutaj esetében: </w:t>
      </w:r>
      <w:r>
        <w:rPr>
          <w:sz w:val="24"/>
          <w:szCs w:val="24"/>
          <w:lang w:eastAsia="hu-HU"/>
        </w:rPr>
        <w:t>2</w:t>
      </w:r>
      <w:r w:rsidR="0069070B">
        <w:rPr>
          <w:sz w:val="24"/>
          <w:szCs w:val="24"/>
          <w:lang w:eastAsia="hu-HU"/>
        </w:rPr>
        <w:t>5</w:t>
      </w:r>
      <w:r w:rsidRPr="00741F83">
        <w:rPr>
          <w:sz w:val="24"/>
          <w:szCs w:val="24"/>
          <w:lang w:eastAsia="hu-HU"/>
        </w:rPr>
        <w:t xml:space="preserve"> 000 Ft költség támogatás</w:t>
      </w:r>
    </w:p>
    <w:p w14:paraId="22FBD029" w14:textId="4D136CF5" w:rsidR="000A5899" w:rsidRDefault="00741F83" w:rsidP="00741F83">
      <w:pPr>
        <w:suppressAutoHyphens w:val="0"/>
        <w:jc w:val="both"/>
        <w:rPr>
          <w:sz w:val="24"/>
          <w:szCs w:val="24"/>
          <w:lang w:eastAsia="hu-HU"/>
        </w:rPr>
      </w:pPr>
      <w:r w:rsidRPr="00741F83">
        <w:rPr>
          <w:sz w:val="24"/>
          <w:szCs w:val="24"/>
          <w:lang w:eastAsia="hu-HU"/>
        </w:rPr>
        <w:t xml:space="preserve">3. kategória: nagy 8+ fős hajó/tutaj esetében: </w:t>
      </w:r>
      <w:r w:rsidR="0069070B">
        <w:rPr>
          <w:sz w:val="24"/>
          <w:szCs w:val="24"/>
          <w:lang w:eastAsia="hu-HU"/>
        </w:rPr>
        <w:t>6</w:t>
      </w:r>
      <w:r w:rsidRPr="00741F83">
        <w:rPr>
          <w:sz w:val="24"/>
          <w:szCs w:val="24"/>
          <w:lang w:eastAsia="hu-HU"/>
        </w:rPr>
        <w:t>0 000 Ft költség támogatás</w:t>
      </w:r>
    </w:p>
    <w:p w14:paraId="55C46621" w14:textId="77777777" w:rsidR="000265FE" w:rsidRDefault="000265FE" w:rsidP="00741F83">
      <w:pPr>
        <w:suppressAutoHyphens w:val="0"/>
        <w:jc w:val="both"/>
        <w:rPr>
          <w:sz w:val="24"/>
          <w:szCs w:val="24"/>
          <w:lang w:eastAsia="hu-HU"/>
        </w:rPr>
      </w:pPr>
    </w:p>
    <w:p w14:paraId="430BA91D" w14:textId="77777777" w:rsidR="00F070DF" w:rsidRDefault="00F070DF" w:rsidP="00741F83">
      <w:pPr>
        <w:suppressAutoHyphens w:val="0"/>
        <w:jc w:val="both"/>
        <w:rPr>
          <w:sz w:val="24"/>
          <w:szCs w:val="24"/>
          <w:lang w:eastAsia="hu-HU"/>
        </w:rPr>
      </w:pPr>
    </w:p>
    <w:p w14:paraId="549930B6" w14:textId="77777777" w:rsidR="00F070DF" w:rsidRPr="000A5899" w:rsidRDefault="00F070DF" w:rsidP="00741F83">
      <w:pPr>
        <w:suppressAutoHyphens w:val="0"/>
        <w:jc w:val="both"/>
        <w:rPr>
          <w:sz w:val="24"/>
          <w:szCs w:val="24"/>
          <w:lang w:eastAsia="hu-HU"/>
        </w:rPr>
      </w:pPr>
    </w:p>
    <w:p w14:paraId="316D842B" w14:textId="77777777" w:rsidR="002F6120" w:rsidRPr="005666FC" w:rsidRDefault="005666FC" w:rsidP="002F6120">
      <w:pPr>
        <w:rPr>
          <w:b/>
          <w:sz w:val="24"/>
          <w:szCs w:val="24"/>
        </w:rPr>
      </w:pPr>
      <w:r w:rsidRPr="005666FC">
        <w:rPr>
          <w:b/>
          <w:sz w:val="24"/>
          <w:szCs w:val="24"/>
        </w:rPr>
        <w:t>Pályázat</w:t>
      </w:r>
      <w:r w:rsidR="00F1153E">
        <w:rPr>
          <w:b/>
          <w:sz w:val="24"/>
          <w:szCs w:val="24"/>
        </w:rPr>
        <w:t xml:space="preserve"> beadási </w:t>
      </w:r>
      <w:r>
        <w:rPr>
          <w:b/>
          <w:sz w:val="24"/>
          <w:szCs w:val="24"/>
        </w:rPr>
        <w:t>határidő:</w:t>
      </w:r>
    </w:p>
    <w:p w14:paraId="51744634" w14:textId="71613EB8" w:rsidR="005666FC" w:rsidRDefault="005666FC" w:rsidP="002F6120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F070DF">
        <w:rPr>
          <w:sz w:val="24"/>
          <w:szCs w:val="24"/>
        </w:rPr>
        <w:t>6</w:t>
      </w:r>
      <w:r>
        <w:rPr>
          <w:sz w:val="24"/>
          <w:szCs w:val="24"/>
        </w:rPr>
        <w:t>.04.</w:t>
      </w:r>
      <w:r w:rsidR="007E0FB3">
        <w:rPr>
          <w:sz w:val="24"/>
          <w:szCs w:val="24"/>
        </w:rPr>
        <w:t>1</w:t>
      </w:r>
      <w:r w:rsidR="00F070DF">
        <w:rPr>
          <w:sz w:val="24"/>
          <w:szCs w:val="24"/>
        </w:rPr>
        <w:t>5</w:t>
      </w:r>
      <w:r>
        <w:rPr>
          <w:sz w:val="24"/>
          <w:szCs w:val="24"/>
        </w:rPr>
        <w:t>. 20 óra</w:t>
      </w:r>
    </w:p>
    <w:p w14:paraId="74B617E6" w14:textId="77777777" w:rsidR="005666FC" w:rsidRDefault="005666FC" w:rsidP="002F6120">
      <w:pPr>
        <w:rPr>
          <w:sz w:val="24"/>
          <w:szCs w:val="24"/>
        </w:rPr>
      </w:pPr>
    </w:p>
    <w:p w14:paraId="08BFB8B0" w14:textId="77777777" w:rsidR="005666FC" w:rsidRDefault="00A64104" w:rsidP="002F6120">
      <w:p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5666FC">
        <w:rPr>
          <w:b/>
          <w:sz w:val="24"/>
          <w:szCs w:val="24"/>
        </w:rPr>
        <w:t>ályázat beadásának módja</w:t>
      </w:r>
      <w:r w:rsidR="005666FC" w:rsidRPr="005666FC">
        <w:rPr>
          <w:b/>
          <w:sz w:val="24"/>
          <w:szCs w:val="24"/>
        </w:rPr>
        <w:t>:</w:t>
      </w:r>
      <w:r w:rsidR="005666FC">
        <w:rPr>
          <w:sz w:val="24"/>
          <w:szCs w:val="24"/>
        </w:rPr>
        <w:t xml:space="preserve"> </w:t>
      </w:r>
    </w:p>
    <w:p w14:paraId="3E1CDB3B" w14:textId="77777777" w:rsidR="005666FC" w:rsidRPr="00750CD5" w:rsidRDefault="005666FC" w:rsidP="005666FC">
      <w:pPr>
        <w:rPr>
          <w:sz w:val="24"/>
          <w:szCs w:val="24"/>
        </w:rPr>
      </w:pPr>
      <w:r w:rsidRPr="00750CD5">
        <w:rPr>
          <w:sz w:val="24"/>
          <w:szCs w:val="24"/>
        </w:rPr>
        <w:t xml:space="preserve">- email-ben a </w:t>
      </w:r>
      <w:hyperlink r:id="rId14" w:history="1">
        <w:r w:rsidRPr="00750CD5">
          <w:rPr>
            <w:rStyle w:val="Hiperhivatkozs"/>
            <w:sz w:val="24"/>
            <w:szCs w:val="24"/>
          </w:rPr>
          <w:t>lampionos.fesztival@gmail.com</w:t>
        </w:r>
      </w:hyperlink>
      <w:r w:rsidRPr="00750CD5">
        <w:rPr>
          <w:sz w:val="24"/>
          <w:szCs w:val="24"/>
        </w:rPr>
        <w:t xml:space="preserve"> címre küldve</w:t>
      </w:r>
    </w:p>
    <w:p w14:paraId="74132F1C" w14:textId="77777777" w:rsidR="005666FC" w:rsidRPr="00750CD5" w:rsidRDefault="005666FC" w:rsidP="005666FC">
      <w:pPr>
        <w:rPr>
          <w:sz w:val="24"/>
          <w:szCs w:val="24"/>
        </w:rPr>
      </w:pPr>
      <w:r w:rsidRPr="00750CD5">
        <w:rPr>
          <w:sz w:val="24"/>
          <w:szCs w:val="24"/>
        </w:rPr>
        <w:t>- személyesen a Rugby Club Hostelben leadva (Esztergom, Nagy-Duna sétány 1.)</w:t>
      </w:r>
    </w:p>
    <w:p w14:paraId="1F034CB8" w14:textId="2F82C606" w:rsidR="005666FC" w:rsidRPr="00750CD5" w:rsidRDefault="00F1153E" w:rsidP="002F6120">
      <w:pPr>
        <w:rPr>
          <w:sz w:val="24"/>
          <w:szCs w:val="24"/>
        </w:rPr>
      </w:pPr>
      <w:r w:rsidRPr="00750CD5">
        <w:rPr>
          <w:sz w:val="24"/>
          <w:szCs w:val="24"/>
        </w:rPr>
        <w:t xml:space="preserve">- a pályázati lap csak kitöltött </w:t>
      </w:r>
      <w:r w:rsidR="00D16143">
        <w:rPr>
          <w:sz w:val="24"/>
          <w:szCs w:val="24"/>
        </w:rPr>
        <w:t xml:space="preserve">és aláírt </w:t>
      </w:r>
      <w:r w:rsidRPr="00750CD5">
        <w:rPr>
          <w:sz w:val="24"/>
          <w:szCs w:val="24"/>
        </w:rPr>
        <w:t>regisztrációs lappal együtt érvényes</w:t>
      </w:r>
    </w:p>
    <w:p w14:paraId="5CA2F8F2" w14:textId="77777777" w:rsidR="005666FC" w:rsidRDefault="005666FC" w:rsidP="002F6120">
      <w:pPr>
        <w:rPr>
          <w:sz w:val="24"/>
          <w:szCs w:val="24"/>
        </w:rPr>
      </w:pPr>
    </w:p>
    <w:p w14:paraId="73354E67" w14:textId="77777777" w:rsidR="005666FC" w:rsidRDefault="005666FC" w:rsidP="002F6120">
      <w:pPr>
        <w:rPr>
          <w:sz w:val="24"/>
          <w:szCs w:val="24"/>
        </w:rPr>
      </w:pPr>
    </w:p>
    <w:p w14:paraId="5F0DB43C" w14:textId="77777777" w:rsidR="005666FC" w:rsidRDefault="00750CD5" w:rsidP="002F6120">
      <w:pPr>
        <w:rPr>
          <w:b/>
          <w:sz w:val="24"/>
          <w:szCs w:val="24"/>
        </w:rPr>
      </w:pPr>
      <w:r w:rsidRPr="00750CD5">
        <w:rPr>
          <w:b/>
          <w:sz w:val="24"/>
          <w:szCs w:val="24"/>
        </w:rPr>
        <w:t>Pályázat elbírálása</w:t>
      </w:r>
      <w:r w:rsidR="00BD49B0">
        <w:rPr>
          <w:b/>
          <w:sz w:val="24"/>
          <w:szCs w:val="24"/>
        </w:rPr>
        <w:t xml:space="preserve"> és a támogatás kifizetése</w:t>
      </w:r>
      <w:r w:rsidRPr="00750CD5">
        <w:rPr>
          <w:b/>
          <w:sz w:val="24"/>
          <w:szCs w:val="24"/>
        </w:rPr>
        <w:t>:</w:t>
      </w:r>
    </w:p>
    <w:p w14:paraId="2BC85483" w14:textId="77777777" w:rsidR="00750CD5" w:rsidRDefault="00750CD5" w:rsidP="00750CD5">
      <w:pPr>
        <w:rPr>
          <w:sz w:val="24"/>
          <w:szCs w:val="24"/>
        </w:rPr>
      </w:pPr>
      <w:r w:rsidRPr="00750CD5">
        <w:rPr>
          <w:sz w:val="24"/>
          <w:szCs w:val="24"/>
        </w:rPr>
        <w:t xml:space="preserve">- </w:t>
      </w:r>
      <w:r>
        <w:rPr>
          <w:sz w:val="24"/>
          <w:szCs w:val="24"/>
        </w:rPr>
        <w:t>a pályázat beadási határidő leteltével a szervezők elbírálják a pályázatokat</w:t>
      </w:r>
    </w:p>
    <w:p w14:paraId="3F5F02F3" w14:textId="0F4523FA" w:rsidR="00750CD5" w:rsidRDefault="00BD49B0" w:rsidP="00750CD5">
      <w:pPr>
        <w:rPr>
          <w:sz w:val="24"/>
          <w:szCs w:val="24"/>
        </w:rPr>
      </w:pPr>
      <w:r>
        <w:rPr>
          <w:sz w:val="24"/>
          <w:szCs w:val="24"/>
        </w:rPr>
        <w:t>- legkésőbb 202</w:t>
      </w:r>
      <w:r w:rsidR="00F070DF">
        <w:rPr>
          <w:sz w:val="24"/>
          <w:szCs w:val="24"/>
        </w:rPr>
        <w:t>6</w:t>
      </w:r>
      <w:r>
        <w:rPr>
          <w:sz w:val="24"/>
          <w:szCs w:val="24"/>
        </w:rPr>
        <w:t>.04.2</w:t>
      </w:r>
      <w:r w:rsidR="007E0FB3">
        <w:rPr>
          <w:sz w:val="24"/>
          <w:szCs w:val="24"/>
        </w:rPr>
        <w:t>4</w:t>
      </w:r>
      <w:r>
        <w:rPr>
          <w:sz w:val="24"/>
          <w:szCs w:val="24"/>
        </w:rPr>
        <w:t>-ig kiértesítik a pályázati összeget nyert csapatok vezetőjét</w:t>
      </w:r>
    </w:p>
    <w:p w14:paraId="3B010A8E" w14:textId="06E1BEE8" w:rsidR="00750CD5" w:rsidRDefault="00BD49B0" w:rsidP="002F6120">
      <w:pPr>
        <w:rPr>
          <w:sz w:val="24"/>
          <w:szCs w:val="24"/>
        </w:rPr>
      </w:pPr>
      <w:r>
        <w:rPr>
          <w:sz w:val="24"/>
          <w:szCs w:val="24"/>
        </w:rPr>
        <w:t xml:space="preserve">- ezt követően az elnyert támogatás </w:t>
      </w:r>
      <w:r w:rsidR="00CB122D">
        <w:rPr>
          <w:sz w:val="24"/>
          <w:szCs w:val="24"/>
        </w:rPr>
        <w:t xml:space="preserve">- </w:t>
      </w:r>
      <w:r w:rsidR="00D16143">
        <w:rPr>
          <w:sz w:val="24"/>
          <w:szCs w:val="24"/>
        </w:rPr>
        <w:t xml:space="preserve">számla ellenében </w:t>
      </w:r>
      <w:r w:rsidR="00CB122D">
        <w:rPr>
          <w:sz w:val="24"/>
          <w:szCs w:val="24"/>
        </w:rPr>
        <w:t xml:space="preserve">- </w:t>
      </w:r>
      <w:r>
        <w:rPr>
          <w:sz w:val="24"/>
          <w:szCs w:val="24"/>
        </w:rPr>
        <w:t>átadásra kerül a csapat vezetőjének</w:t>
      </w:r>
      <w:r w:rsidR="00D16143">
        <w:rPr>
          <w:sz w:val="24"/>
          <w:szCs w:val="24"/>
        </w:rPr>
        <w:t xml:space="preserve">, </w:t>
      </w:r>
      <w:r>
        <w:rPr>
          <w:sz w:val="24"/>
          <w:szCs w:val="24"/>
        </w:rPr>
        <w:t>az előre egyeztetett módon</w:t>
      </w:r>
    </w:p>
    <w:p w14:paraId="006F0C9B" w14:textId="466DF5AD" w:rsidR="00D16143" w:rsidRDefault="00D16143" w:rsidP="00D16143">
      <w:pPr>
        <w:rPr>
          <w:sz w:val="24"/>
          <w:szCs w:val="24"/>
        </w:rPr>
      </w:pPr>
      <w:r>
        <w:rPr>
          <w:sz w:val="24"/>
          <w:szCs w:val="24"/>
        </w:rPr>
        <w:t xml:space="preserve">- a </w:t>
      </w:r>
      <w:r w:rsidRPr="00D16143">
        <w:rPr>
          <w:sz w:val="24"/>
          <w:szCs w:val="24"/>
        </w:rPr>
        <w:t>számlá</w:t>
      </w:r>
      <w:r>
        <w:rPr>
          <w:sz w:val="24"/>
          <w:szCs w:val="24"/>
        </w:rPr>
        <w:t>(</w:t>
      </w:r>
      <w:r w:rsidRPr="00D16143">
        <w:rPr>
          <w:sz w:val="24"/>
          <w:szCs w:val="24"/>
        </w:rPr>
        <w:t>k</w:t>
      </w:r>
      <w:r>
        <w:rPr>
          <w:sz w:val="24"/>
          <w:szCs w:val="24"/>
        </w:rPr>
        <w:t>)nak</w:t>
      </w:r>
      <w:r w:rsidRPr="00D16143">
        <w:rPr>
          <w:sz w:val="24"/>
          <w:szCs w:val="24"/>
        </w:rPr>
        <w:t xml:space="preserve"> a következő adatok</w:t>
      </w:r>
      <w:r>
        <w:rPr>
          <w:sz w:val="24"/>
          <w:szCs w:val="24"/>
        </w:rPr>
        <w:t>at</w:t>
      </w:r>
      <w:r w:rsidRPr="00D16143">
        <w:rPr>
          <w:sz w:val="24"/>
          <w:szCs w:val="24"/>
        </w:rPr>
        <w:t xml:space="preserve"> kell </w:t>
      </w:r>
      <w:r>
        <w:rPr>
          <w:sz w:val="24"/>
          <w:szCs w:val="24"/>
        </w:rPr>
        <w:t>tartalmaznia</w:t>
      </w:r>
      <w:r w:rsidRPr="00D1614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16143">
        <w:rPr>
          <w:sz w:val="24"/>
          <w:szCs w:val="24"/>
        </w:rPr>
        <w:t xml:space="preserve">Esztergomi Rögbi Kft., 2500 Esztergom, </w:t>
      </w:r>
      <w:r w:rsidR="00AB2F98" w:rsidRPr="00AB2F98">
        <w:rPr>
          <w:sz w:val="24"/>
          <w:szCs w:val="24"/>
        </w:rPr>
        <w:t>Kirchhoff fasor 2</w:t>
      </w:r>
      <w:r w:rsidRPr="00D16143">
        <w:rPr>
          <w:sz w:val="24"/>
          <w:szCs w:val="24"/>
        </w:rPr>
        <w:t>., adószám: 22726726-2-11</w:t>
      </w:r>
    </w:p>
    <w:p w14:paraId="089A691B" w14:textId="77777777" w:rsidR="00750CD5" w:rsidRDefault="00750CD5" w:rsidP="002F6120">
      <w:pPr>
        <w:rPr>
          <w:sz w:val="24"/>
          <w:szCs w:val="24"/>
        </w:rPr>
      </w:pPr>
    </w:p>
    <w:p w14:paraId="26BEF346" w14:textId="77777777" w:rsidR="00BD49B0" w:rsidRDefault="00BD49B0" w:rsidP="002F6120">
      <w:pPr>
        <w:rPr>
          <w:sz w:val="24"/>
          <w:szCs w:val="24"/>
        </w:rPr>
      </w:pPr>
    </w:p>
    <w:p w14:paraId="06877C54" w14:textId="77777777" w:rsidR="00BD49B0" w:rsidRDefault="00BD49B0" w:rsidP="002F6120">
      <w:pPr>
        <w:rPr>
          <w:sz w:val="24"/>
          <w:szCs w:val="24"/>
        </w:rPr>
      </w:pPr>
    </w:p>
    <w:p w14:paraId="16B96953" w14:textId="77777777" w:rsidR="00750CD5" w:rsidRDefault="00750CD5" w:rsidP="002F6120">
      <w:pPr>
        <w:rPr>
          <w:sz w:val="24"/>
          <w:szCs w:val="24"/>
        </w:rPr>
      </w:pPr>
    </w:p>
    <w:p w14:paraId="620A6194" w14:textId="77777777" w:rsidR="00750CD5" w:rsidRDefault="00750CD5" w:rsidP="002F6120">
      <w:pPr>
        <w:rPr>
          <w:sz w:val="24"/>
          <w:szCs w:val="24"/>
        </w:rPr>
      </w:pPr>
    </w:p>
    <w:p w14:paraId="434E4F18" w14:textId="77777777" w:rsidR="00750CD5" w:rsidRPr="00750CD5" w:rsidRDefault="00750CD5" w:rsidP="002F6120">
      <w:pPr>
        <w:rPr>
          <w:b/>
          <w:sz w:val="24"/>
          <w:szCs w:val="24"/>
        </w:rPr>
      </w:pPr>
      <w:r w:rsidRPr="00750CD5">
        <w:rPr>
          <w:b/>
          <w:sz w:val="24"/>
          <w:szCs w:val="24"/>
        </w:rPr>
        <w:lastRenderedPageBreak/>
        <w:t>Leírás az installációról: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50CD5" w14:paraId="7C15C243" w14:textId="77777777" w:rsidTr="00F070DF">
        <w:trPr>
          <w:trHeight w:val="5105"/>
        </w:trPr>
        <w:tc>
          <w:tcPr>
            <w:tcW w:w="10763" w:type="dxa"/>
          </w:tcPr>
          <w:p w14:paraId="2E3D2DE0" w14:textId="77777777" w:rsidR="00750CD5" w:rsidRDefault="00750CD5" w:rsidP="002F6120">
            <w:pPr>
              <w:rPr>
                <w:sz w:val="24"/>
                <w:szCs w:val="24"/>
              </w:rPr>
            </w:pPr>
          </w:p>
        </w:tc>
      </w:tr>
    </w:tbl>
    <w:p w14:paraId="69CA8703" w14:textId="77777777" w:rsidR="00750CD5" w:rsidRDefault="00750CD5" w:rsidP="002F6120">
      <w:pPr>
        <w:rPr>
          <w:sz w:val="24"/>
          <w:szCs w:val="24"/>
        </w:rPr>
      </w:pPr>
    </w:p>
    <w:p w14:paraId="19AA75E7" w14:textId="77777777" w:rsidR="00750CD5" w:rsidRDefault="00750CD5" w:rsidP="002F6120">
      <w:pPr>
        <w:rPr>
          <w:sz w:val="24"/>
          <w:szCs w:val="24"/>
        </w:rPr>
      </w:pPr>
    </w:p>
    <w:p w14:paraId="3B79E367" w14:textId="77777777" w:rsidR="005666FC" w:rsidRPr="00750CD5" w:rsidRDefault="00750CD5" w:rsidP="002F6120">
      <w:pPr>
        <w:rPr>
          <w:b/>
          <w:sz w:val="24"/>
          <w:szCs w:val="24"/>
        </w:rPr>
      </w:pPr>
      <w:r w:rsidRPr="00750CD5">
        <w:rPr>
          <w:b/>
          <w:sz w:val="24"/>
          <w:szCs w:val="24"/>
        </w:rPr>
        <w:t>Rajz/skicc/fénykép az installációról</w:t>
      </w:r>
      <w:r>
        <w:rPr>
          <w:b/>
          <w:sz w:val="24"/>
          <w:szCs w:val="24"/>
        </w:rPr>
        <w:t>*</w:t>
      </w:r>
      <w:r w:rsidRPr="00750CD5">
        <w:rPr>
          <w:b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50CD5" w14:paraId="339A345B" w14:textId="77777777" w:rsidTr="00F070DF">
        <w:trPr>
          <w:trHeight w:val="5958"/>
        </w:trPr>
        <w:tc>
          <w:tcPr>
            <w:tcW w:w="10763" w:type="dxa"/>
          </w:tcPr>
          <w:p w14:paraId="4E15C101" w14:textId="77777777" w:rsidR="00750CD5" w:rsidRDefault="00750CD5" w:rsidP="002F6120">
            <w:pPr>
              <w:rPr>
                <w:sz w:val="24"/>
                <w:szCs w:val="24"/>
              </w:rPr>
            </w:pPr>
          </w:p>
        </w:tc>
      </w:tr>
    </w:tbl>
    <w:p w14:paraId="3DD75D9A" w14:textId="77777777" w:rsidR="002F6120" w:rsidRDefault="002F6120" w:rsidP="002F6120">
      <w:pPr>
        <w:rPr>
          <w:sz w:val="24"/>
          <w:szCs w:val="24"/>
        </w:rPr>
      </w:pPr>
    </w:p>
    <w:p w14:paraId="0A2EAEEC" w14:textId="77777777" w:rsidR="00750CD5" w:rsidRPr="00F070DF" w:rsidRDefault="00750CD5" w:rsidP="00750CD5">
      <w:pPr>
        <w:rPr>
          <w:b/>
          <w:bCs/>
          <w:sz w:val="24"/>
          <w:szCs w:val="24"/>
        </w:rPr>
      </w:pPr>
      <w:r w:rsidRPr="00F070DF">
        <w:rPr>
          <w:b/>
          <w:bCs/>
          <w:sz w:val="24"/>
          <w:szCs w:val="24"/>
        </w:rPr>
        <w:t>* amennyiben nem elegendő a hely, mellékletként csatolja a szükséges információt!</w:t>
      </w:r>
    </w:p>
    <w:p w14:paraId="638A072B" w14:textId="77777777" w:rsidR="00750CD5" w:rsidRDefault="00750CD5" w:rsidP="002F6120">
      <w:pPr>
        <w:rPr>
          <w:sz w:val="24"/>
          <w:szCs w:val="24"/>
        </w:rPr>
      </w:pPr>
    </w:p>
    <w:p w14:paraId="4141F03C" w14:textId="77777777" w:rsidR="00750CD5" w:rsidRDefault="00750CD5" w:rsidP="002F6120">
      <w:pPr>
        <w:rPr>
          <w:sz w:val="24"/>
          <w:szCs w:val="24"/>
        </w:rPr>
      </w:pPr>
    </w:p>
    <w:p w14:paraId="19AA120E" w14:textId="77777777" w:rsidR="00750CD5" w:rsidRDefault="00750CD5" w:rsidP="002F6120">
      <w:pPr>
        <w:rPr>
          <w:sz w:val="24"/>
          <w:szCs w:val="24"/>
        </w:rPr>
      </w:pPr>
    </w:p>
    <w:p w14:paraId="2C8357E9" w14:textId="680657AE" w:rsidR="002F6120" w:rsidRDefault="002F6120" w:rsidP="00D67E9F">
      <w:pPr>
        <w:tabs>
          <w:tab w:val="left" w:leader="dot" w:pos="2268"/>
        </w:tabs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Esztergom, 20</w:t>
      </w:r>
      <w:r w:rsidR="002B627C">
        <w:rPr>
          <w:sz w:val="24"/>
          <w:szCs w:val="24"/>
          <w:lang w:val="hu-HU"/>
        </w:rPr>
        <w:t>2</w:t>
      </w:r>
      <w:r w:rsidR="00F070DF">
        <w:rPr>
          <w:sz w:val="24"/>
          <w:szCs w:val="24"/>
          <w:lang w:val="hu-HU"/>
        </w:rPr>
        <w:t>6</w:t>
      </w:r>
      <w:r>
        <w:rPr>
          <w:sz w:val="24"/>
          <w:szCs w:val="24"/>
          <w:lang w:val="hu-HU"/>
        </w:rPr>
        <w:t xml:space="preserve">. </w:t>
      </w:r>
      <w:r w:rsidR="007E0FB3">
        <w:rPr>
          <w:sz w:val="24"/>
          <w:szCs w:val="24"/>
          <w:lang w:val="hu-HU"/>
        </w:rPr>
        <w:t>……………</w:t>
      </w:r>
      <w:proofErr w:type="gramStart"/>
      <w:r w:rsidR="007E0FB3">
        <w:rPr>
          <w:sz w:val="24"/>
          <w:szCs w:val="24"/>
          <w:lang w:val="hu-HU"/>
        </w:rPr>
        <w:t>…</w:t>
      </w:r>
      <w:r w:rsidR="001723D8">
        <w:rPr>
          <w:sz w:val="24"/>
          <w:szCs w:val="24"/>
          <w:lang w:val="hu-HU"/>
        </w:rPr>
        <w:t>….</w:t>
      </w:r>
      <w:proofErr w:type="gramEnd"/>
      <w:r w:rsidR="001723D8">
        <w:rPr>
          <w:sz w:val="24"/>
          <w:szCs w:val="24"/>
          <w:lang w:val="hu-HU"/>
        </w:rPr>
        <w:t>.</w:t>
      </w:r>
    </w:p>
    <w:p w14:paraId="45D061A8" w14:textId="77777777" w:rsidR="002F6120" w:rsidRDefault="002F6120" w:rsidP="002F6120">
      <w:pPr>
        <w:rPr>
          <w:sz w:val="24"/>
          <w:szCs w:val="24"/>
          <w:lang w:val="hu-HU"/>
        </w:rPr>
      </w:pPr>
    </w:p>
    <w:p w14:paraId="663F45F7" w14:textId="77777777" w:rsidR="00D67E9F" w:rsidRDefault="00D67E9F" w:rsidP="001723D8">
      <w:pPr>
        <w:tabs>
          <w:tab w:val="left" w:leader="dot" w:pos="14175"/>
        </w:tabs>
        <w:ind w:firstLine="4678"/>
      </w:pPr>
      <w:r>
        <w:t>………………………………………………..</w:t>
      </w:r>
    </w:p>
    <w:p w14:paraId="246C1010" w14:textId="77777777" w:rsidR="00466E52" w:rsidRPr="00466E52" w:rsidRDefault="002B627C" w:rsidP="00750CD5">
      <w:pPr>
        <w:ind w:left="4254" w:firstLine="709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A c</w:t>
      </w:r>
      <w:r w:rsidR="001723D8" w:rsidRPr="00A75DA2">
        <w:rPr>
          <w:sz w:val="28"/>
          <w:szCs w:val="22"/>
          <w:lang w:val="hu-HU"/>
        </w:rPr>
        <w:t xml:space="preserve">sapat vezetőjének </w:t>
      </w:r>
      <w:r w:rsidR="001723D8" w:rsidRPr="002B627C">
        <w:rPr>
          <w:b/>
          <w:sz w:val="28"/>
          <w:szCs w:val="22"/>
          <w:lang w:val="hu-HU"/>
        </w:rPr>
        <w:t>neve</w:t>
      </w:r>
      <w:r w:rsidR="00D67E9F" w:rsidRPr="002B627C">
        <w:rPr>
          <w:b/>
        </w:rPr>
        <w:t xml:space="preserve"> + aláírás</w:t>
      </w:r>
      <w:r w:rsidR="001723D8" w:rsidRPr="002B627C">
        <w:rPr>
          <w:b/>
        </w:rPr>
        <w:t>a</w:t>
      </w:r>
    </w:p>
    <w:sectPr w:rsidR="00466E52" w:rsidRPr="00466E52" w:rsidSect="00750CD5">
      <w:type w:val="continuous"/>
      <w:pgSz w:w="11906" w:h="16838"/>
      <w:pgMar w:top="426" w:right="566" w:bottom="28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4AF8" w14:textId="77777777" w:rsidR="0063558E" w:rsidRDefault="0063558E">
      <w:r>
        <w:separator/>
      </w:r>
    </w:p>
  </w:endnote>
  <w:endnote w:type="continuationSeparator" w:id="0">
    <w:p w14:paraId="302A580A" w14:textId="77777777" w:rsidR="0063558E" w:rsidRDefault="0063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p Secret">
    <w:altName w:val="Calibri"/>
    <w:charset w:val="00"/>
    <w:family w:val="auto"/>
    <w:pitch w:val="variable"/>
    <w:sig w:usb0="00000083" w:usb1="0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898305"/>
      <w:docPartObj>
        <w:docPartGallery w:val="Page Numbers (Bottom of Page)"/>
        <w:docPartUnique/>
      </w:docPartObj>
    </w:sdtPr>
    <w:sdtContent>
      <w:p w14:paraId="19EB7EEB" w14:textId="77777777" w:rsidR="00EE6D8F" w:rsidRDefault="00EE6D8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3F1" w:rsidRPr="00C943F1">
          <w:rPr>
            <w:noProof/>
            <w:lang w:val="hu-HU"/>
          </w:rPr>
          <w:t>1</w:t>
        </w:r>
        <w:r>
          <w:fldChar w:fldCharType="end"/>
        </w:r>
      </w:p>
    </w:sdtContent>
  </w:sdt>
  <w:p w14:paraId="7A70B14B" w14:textId="77777777" w:rsidR="00B82B1D" w:rsidRDefault="00B82B1D" w:rsidP="00BC0BDD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FACC" w14:textId="77777777" w:rsidR="00B82B1D" w:rsidRDefault="00B82B1D">
    <w:pPr>
      <w:pStyle w:val="llb"/>
      <w:pBdr>
        <w:top w:val="double" w:sz="2" w:space="1" w:color="000000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1939" w14:textId="77777777" w:rsidR="00F561BD" w:rsidRDefault="00F561BD">
    <w:pPr>
      <w:pStyle w:val="llb"/>
      <w:pBdr>
        <w:top w:val="double" w:sz="1" w:space="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FE78" w14:textId="77777777" w:rsidR="0063558E" w:rsidRDefault="0063558E">
      <w:r>
        <w:separator/>
      </w:r>
    </w:p>
  </w:footnote>
  <w:footnote w:type="continuationSeparator" w:id="0">
    <w:p w14:paraId="105733B0" w14:textId="77777777" w:rsidR="0063558E" w:rsidRDefault="0063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8A79" w14:textId="77777777" w:rsidR="002549C2" w:rsidRDefault="00BA586B" w:rsidP="002549C2">
    <w:pPr>
      <w:pStyle w:val="lfej"/>
      <w:ind w:left="2438"/>
      <w:jc w:val="center"/>
      <w:rPr>
        <w:sz w:val="32"/>
      </w:rPr>
    </w:pPr>
    <w:r w:rsidRPr="002549C2">
      <w:rPr>
        <w:rFonts w:ascii="Top Secret" w:hAnsi="Top Secret"/>
        <w:noProof/>
        <w:sz w:val="28"/>
        <w:lang w:val="hu-HU" w:eastAsia="hu-HU"/>
      </w:rPr>
      <w:drawing>
        <wp:anchor distT="0" distB="0" distL="114300" distR="114300" simplePos="0" relativeHeight="251656190" behindDoc="0" locked="0" layoutInCell="1" allowOverlap="1" wp14:anchorId="46A9FE30" wp14:editId="02895208">
          <wp:simplePos x="0" y="0"/>
          <wp:positionH relativeFrom="column">
            <wp:posOffset>721360</wp:posOffset>
          </wp:positionH>
          <wp:positionV relativeFrom="paragraph">
            <wp:posOffset>-288925</wp:posOffset>
          </wp:positionV>
          <wp:extent cx="701040" cy="920115"/>
          <wp:effectExtent l="0" t="0" r="3810" b="0"/>
          <wp:wrapTight wrapText="bothSides">
            <wp:wrapPolygon edited="0">
              <wp:start x="0" y="0"/>
              <wp:lineTo x="0" y="21019"/>
              <wp:lineTo x="21130" y="21019"/>
              <wp:lineTo x="21130" y="0"/>
              <wp:lineTo x="0" y="0"/>
            </wp:wrapPolygon>
          </wp:wrapTight>
          <wp:docPr id="2" name="Obrázok 2" descr="C:\Users\nina.AGROVARIA\Desktop\ybgur\MEZ GARNITURA\logok\vitezek-rugby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ina.AGROVARIA\Desktop\ybgur\MEZ GARNITURA\logok\vitezek-rugby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DEC" w:rsidRPr="002549C2">
      <w:rPr>
        <w:rFonts w:ascii="Top Secret" w:hAnsi="Top Secret"/>
        <w:noProof/>
        <w:sz w:val="24"/>
        <w:lang w:val="hu-HU" w:eastAsia="hu-HU"/>
      </w:rPr>
      <w:drawing>
        <wp:anchor distT="0" distB="0" distL="114300" distR="114300" simplePos="0" relativeHeight="251660288" behindDoc="1" locked="0" layoutInCell="1" allowOverlap="1" wp14:anchorId="691CA12B" wp14:editId="0A5FEB88">
          <wp:simplePos x="0" y="0"/>
          <wp:positionH relativeFrom="column">
            <wp:posOffset>-813435</wp:posOffset>
          </wp:positionH>
          <wp:positionV relativeFrom="paragraph">
            <wp:posOffset>226695</wp:posOffset>
          </wp:positionV>
          <wp:extent cx="705485" cy="925195"/>
          <wp:effectExtent l="0" t="0" r="0" b="8255"/>
          <wp:wrapThrough wrapText="bothSides">
            <wp:wrapPolygon edited="0">
              <wp:start x="0" y="0"/>
              <wp:lineTo x="0" y="21348"/>
              <wp:lineTo x="20997" y="21348"/>
              <wp:lineTo x="20997" y="0"/>
              <wp:lineTo x="0" y="0"/>
            </wp:wrapPolygon>
          </wp:wrapThrough>
          <wp:docPr id="4" name="Obrázok 4" descr="C:\Users\nina.AGROVARIA\Desktop\ybgur\MEZ GARNITURA\logok\vitezek-kezilabd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nina.AGROVARIA\Desktop\ybgur\MEZ GARNITURA\logok\vitezek-kezilabda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DEC" w:rsidRPr="002549C2">
      <w:rPr>
        <w:rFonts w:ascii="Top Secret" w:hAnsi="Top Secret"/>
        <w:noProof/>
        <w:sz w:val="36"/>
        <w:lang w:val="hu-HU" w:eastAsia="hu-HU"/>
      </w:rPr>
      <w:drawing>
        <wp:anchor distT="0" distB="0" distL="114300" distR="114300" simplePos="0" relativeHeight="251659264" behindDoc="1" locked="0" layoutInCell="1" allowOverlap="1" wp14:anchorId="1CDB8305" wp14:editId="2C3E1CA7">
          <wp:simplePos x="0" y="0"/>
          <wp:positionH relativeFrom="column">
            <wp:posOffset>-237490</wp:posOffset>
          </wp:positionH>
          <wp:positionV relativeFrom="paragraph">
            <wp:posOffset>-125730</wp:posOffset>
          </wp:positionV>
          <wp:extent cx="977900" cy="1130935"/>
          <wp:effectExtent l="0" t="0" r="0" b="0"/>
          <wp:wrapTight wrapText="bothSides">
            <wp:wrapPolygon edited="0">
              <wp:start x="0" y="0"/>
              <wp:lineTo x="0" y="21103"/>
              <wp:lineTo x="21039" y="21103"/>
              <wp:lineTo x="21039" y="0"/>
              <wp:lineTo x="0" y="0"/>
            </wp:wrapPolygon>
          </wp:wrapTight>
          <wp:docPr id="3" name="Obrázok 3" descr="C:\Users\nina.AGROVARIA\Desktop\ybgur\vitezek-foci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ina.AGROVARIA\Desktop\ybgur\vitezek-foci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9C2" w:rsidRPr="002549C2">
      <w:rPr>
        <w:rFonts w:ascii="Top Secret" w:hAnsi="Top Secret"/>
        <w:sz w:val="36"/>
      </w:rPr>
      <w:t>ESZTERGOMI VITÉZEK</w:t>
    </w:r>
  </w:p>
  <w:p w14:paraId="37B52477" w14:textId="77777777" w:rsidR="002549C2" w:rsidRDefault="002549C2" w:rsidP="002549C2">
    <w:pPr>
      <w:pStyle w:val="lfej"/>
      <w:ind w:left="2438"/>
      <w:jc w:val="center"/>
    </w:pPr>
    <w:r>
      <w:t>RUGBY, ATLÉTIKA ÉS FOOTBALL CLUB</w:t>
    </w:r>
  </w:p>
  <w:p w14:paraId="3B44C146" w14:textId="77777777" w:rsidR="002549C2" w:rsidRDefault="002549C2" w:rsidP="002549C2">
    <w:pPr>
      <w:pStyle w:val="lfej"/>
      <w:ind w:left="2438"/>
      <w:rPr>
        <w:sz w:val="18"/>
      </w:rPr>
    </w:pPr>
    <w:r w:rsidRPr="002549C2">
      <w:rPr>
        <w:sz w:val="18"/>
      </w:rPr>
      <w:t>H-2500 ESZTERGOM, KOSSUTH L. U. 65. MAGYARORSZÁG – HUNGARY</w:t>
    </w:r>
  </w:p>
  <w:p w14:paraId="57B75E50" w14:textId="77777777" w:rsidR="002549C2" w:rsidRDefault="002549C2" w:rsidP="002549C2">
    <w:pPr>
      <w:pStyle w:val="lfej"/>
      <w:ind w:left="2438"/>
      <w:rPr>
        <w:sz w:val="18"/>
      </w:rPr>
    </w:pPr>
    <w:r>
      <w:rPr>
        <w:sz w:val="18"/>
      </w:rPr>
      <w:t xml:space="preserve">MOBIL:+36 20 9468 120 </w:t>
    </w:r>
    <w:r w:rsidRPr="002549C2">
      <w:rPr>
        <w:sz w:val="18"/>
      </w:rPr>
      <w:t xml:space="preserve">TEL: </w:t>
    </w:r>
    <w:r>
      <w:rPr>
        <w:sz w:val="18"/>
      </w:rPr>
      <w:t>+</w:t>
    </w:r>
    <w:r w:rsidRPr="002549C2">
      <w:rPr>
        <w:sz w:val="18"/>
      </w:rPr>
      <w:t xml:space="preserve">36 33 500 580  FAX: </w:t>
    </w:r>
    <w:r>
      <w:rPr>
        <w:sz w:val="18"/>
      </w:rPr>
      <w:t>+</w:t>
    </w:r>
    <w:r w:rsidRPr="002549C2">
      <w:rPr>
        <w:sz w:val="18"/>
      </w:rPr>
      <w:t>36 33 411</w:t>
    </w:r>
    <w:r>
      <w:rPr>
        <w:sz w:val="18"/>
      </w:rPr>
      <w:t> </w:t>
    </w:r>
    <w:r w:rsidRPr="002549C2">
      <w:rPr>
        <w:sz w:val="18"/>
      </w:rPr>
      <w:t>116</w:t>
    </w:r>
  </w:p>
  <w:p w14:paraId="30AA12A2" w14:textId="77777777" w:rsidR="002549C2" w:rsidRDefault="009E3DEC" w:rsidP="009E3DEC">
    <w:pPr>
      <w:pStyle w:val="lfej"/>
      <w:ind w:left="2438"/>
      <w:jc w:val="center"/>
      <w:rPr>
        <w:sz w:val="18"/>
      </w:rPr>
    </w:pPr>
    <w:r w:rsidRPr="009E3DEC">
      <w:rPr>
        <w:rFonts w:ascii="Top Secret" w:hAnsi="Top Secret"/>
        <w:noProof/>
        <w:sz w:val="32"/>
        <w:lang w:val="hu-HU" w:eastAsia="hu-HU"/>
      </w:rPr>
      <w:drawing>
        <wp:anchor distT="0" distB="0" distL="114300" distR="114300" simplePos="0" relativeHeight="251661312" behindDoc="1" locked="0" layoutInCell="1" allowOverlap="1" wp14:anchorId="65DDF13B" wp14:editId="0E7C57FA">
          <wp:simplePos x="0" y="0"/>
          <wp:positionH relativeFrom="column">
            <wp:posOffset>4983480</wp:posOffset>
          </wp:positionH>
          <wp:positionV relativeFrom="paragraph">
            <wp:posOffset>10160</wp:posOffset>
          </wp:positionV>
          <wp:extent cx="877570" cy="250190"/>
          <wp:effectExtent l="0" t="0" r="0" b="0"/>
          <wp:wrapNone/>
          <wp:docPr id="5" name="Obrázok 5" descr="C:\Users\nina.AGROVARIA\Desktop\fb.jp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nina.AGROVARIA\Desktop\fb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6" w:history="1">
      <w:r w:rsidR="00C77740" w:rsidRPr="0041552A">
        <w:rPr>
          <w:rStyle w:val="Hiperhivatkozs"/>
          <w:sz w:val="16"/>
        </w:rPr>
        <w:t>www.esztergomivitezek.hu</w:t>
      </w:r>
    </w:hyperlink>
    <w:r w:rsidR="002549C2" w:rsidRPr="009E3DEC">
      <w:rPr>
        <w:sz w:val="16"/>
      </w:rPr>
      <w:t xml:space="preserve">  e-mail: </w:t>
    </w:r>
    <w:hyperlink r:id="rId7" w:history="1">
      <w:r w:rsidR="002549C2" w:rsidRPr="009E3DEC">
        <w:rPr>
          <w:sz w:val="16"/>
        </w:rPr>
        <w:t>neuzer.a@neuzer-bike.hu</w:t>
      </w:r>
    </w:hyperlink>
  </w:p>
  <w:p w14:paraId="07999617" w14:textId="77777777" w:rsidR="00E33759" w:rsidRPr="009E3DEC" w:rsidRDefault="002549C2" w:rsidP="009E3DEC">
    <w:pPr>
      <w:pStyle w:val="lfej"/>
      <w:ind w:left="2438"/>
      <w:jc w:val="center"/>
      <w:rPr>
        <w:rFonts w:ascii="Top Secret" w:hAnsi="Top Secret"/>
        <w:sz w:val="22"/>
      </w:rPr>
    </w:pPr>
    <w:r w:rsidRPr="009E3DEC">
      <w:rPr>
        <w:rFonts w:ascii="Top Secret" w:hAnsi="Top Secret"/>
        <w:sz w:val="22"/>
      </w:rPr>
      <w:t>ALAPÍTVA: 1983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20"/>
      <w:gridCol w:w="8316"/>
    </w:tblGrid>
    <w:tr w:rsidR="00B82B1D" w14:paraId="4A0AE198" w14:textId="77777777">
      <w:trPr>
        <w:cantSplit/>
      </w:trPr>
      <w:tc>
        <w:tcPr>
          <w:tcW w:w="1320" w:type="dxa"/>
        </w:tcPr>
        <w:p w14:paraId="6F6D1798" w14:textId="77777777" w:rsidR="00B82B1D" w:rsidRDefault="00B82B1D">
          <w:pPr>
            <w:snapToGrid w:val="0"/>
            <w:rPr>
              <w:sz w:val="8"/>
            </w:rPr>
          </w:pPr>
          <w:r>
            <w:object w:dxaOrig="1296" w:dyaOrig="1596" w14:anchorId="5347C8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6pt;height:79.85pt" filled="t">
                <v:fill color2="black"/>
                <v:imagedata r:id="rId1" o:title=""/>
              </v:shape>
              <o:OLEObject Type="Embed" ProgID="Microsoft" ShapeID="_x0000_i1025" DrawAspect="Content" ObjectID="_1836378273" r:id="rId2"/>
            </w:object>
          </w:r>
        </w:p>
      </w:tc>
      <w:tc>
        <w:tcPr>
          <w:tcW w:w="8316" w:type="dxa"/>
        </w:tcPr>
        <w:p w14:paraId="472F190E" w14:textId="77777777" w:rsidR="00B82B1D" w:rsidRDefault="00B82B1D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snapToGrid w:val="0"/>
            <w:ind w:left="0" w:firstLine="0"/>
            <w:jc w:val="center"/>
            <w:rPr>
              <w:sz w:val="8"/>
            </w:rPr>
          </w:pPr>
        </w:p>
        <w:p w14:paraId="74E10B38" w14:textId="77777777" w:rsidR="00B82B1D" w:rsidRDefault="00B82B1D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ind w:left="-45" w:firstLine="0"/>
            <w:jc w:val="center"/>
            <w:rPr>
              <w:sz w:val="22"/>
            </w:rPr>
          </w:pPr>
          <w:r>
            <w:rPr>
              <w:sz w:val="32"/>
            </w:rPr>
            <w:t>ESZTERGOMI VITÉZEK</w:t>
          </w:r>
          <w:r>
            <w:rPr>
              <w:sz w:val="32"/>
            </w:rPr>
            <w:br/>
            <w:t xml:space="preserve"> </w:t>
          </w:r>
          <w:r>
            <w:t>RUGBY, ATLÉTIKA ÉS FOOTBALL CLUB</w:t>
          </w:r>
        </w:p>
        <w:p w14:paraId="78785B13" w14:textId="77777777" w:rsidR="00B82B1D" w:rsidRDefault="00B82B1D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ind w:left="-435" w:firstLine="0"/>
            <w:jc w:val="center"/>
            <w:rPr>
              <w:rFonts w:ascii="Century Schoolbook" w:hAnsi="Century Schoolbook" w:cs="Century Schoolbook"/>
              <w:sz w:val="22"/>
            </w:rPr>
          </w:pPr>
          <w:r>
            <w:rPr>
              <w:sz w:val="22"/>
            </w:rPr>
            <w:t>H-2500 ESZTERGOM, KOSSUTH L. U. 65. MAGYARORSZÁG - HUNGARY</w:t>
          </w:r>
        </w:p>
        <w:p w14:paraId="3C4AF24C" w14:textId="77777777" w:rsidR="00B82B1D" w:rsidRDefault="00B82B1D">
          <w:pPr>
            <w:jc w:val="center"/>
            <w:rPr>
              <w:rFonts w:ascii="Century Schoolbook" w:hAnsi="Century Schoolbook" w:cs="Century Schoolbook"/>
              <w:b/>
              <w:sz w:val="22"/>
            </w:rPr>
          </w:pPr>
          <w:r>
            <w:rPr>
              <w:rFonts w:ascii="Century Schoolbook" w:hAnsi="Century Schoolbook" w:cs="Century Schoolbook"/>
              <w:b/>
              <w:sz w:val="22"/>
            </w:rPr>
            <w:t>TEL: 36 - 33 500 580  FAX: 36 - 33 411 116</w:t>
          </w:r>
        </w:p>
        <w:p w14:paraId="223E13F8" w14:textId="77777777" w:rsidR="00B82B1D" w:rsidRPr="003E7E75" w:rsidRDefault="00B82B1D">
          <w:pPr>
            <w:jc w:val="center"/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hyperlink r:id="rId3" w:history="1">
            <w:r w:rsidRPr="000B4541">
              <w:rPr>
                <w:rStyle w:val="Hiperhivatkozs"/>
                <w:rFonts w:ascii="Century Schoolbook" w:hAnsi="Century Schoolbook" w:cs="Century Schoolbook"/>
                <w:b/>
                <w:sz w:val="22"/>
              </w:rPr>
              <w:t>www.esztergom.rugby.hu</w:t>
            </w:r>
          </w:hyperlink>
          <w:r>
            <w:rPr>
              <w:rFonts w:ascii="Century Schoolbook" w:hAnsi="Century Schoolbook" w:cs="Century Schoolbook"/>
              <w:b/>
              <w:sz w:val="22"/>
            </w:rPr>
            <w:t xml:space="preserve">  e-mail: </w:t>
          </w:r>
          <w:r>
            <w:rPr>
              <w:rFonts w:ascii="Century Schoolbook" w:hAnsi="Century Schoolbook" w:cs="Century Schoolbook"/>
              <w:b/>
              <w:color w:val="2323DC"/>
              <w:sz w:val="22"/>
            </w:rPr>
            <w:t>info</w:t>
          </w:r>
          <w:hyperlink r:id="rId4" w:history="1">
            <w:r>
              <w:rPr>
                <w:rStyle w:val="Hiperhivatkozs"/>
                <w:rFonts w:ascii="Century Schoolbook" w:hAnsi="Century Schoolbook"/>
              </w:rPr>
              <w:t>@esztergom.rugby.hu</w:t>
            </w:r>
          </w:hyperlink>
        </w:p>
        <w:p w14:paraId="4290DA13" w14:textId="77777777" w:rsidR="00B82B1D" w:rsidRDefault="00B82B1D">
          <w:pPr>
            <w:jc w:val="center"/>
          </w:pPr>
          <w:r w:rsidRPr="003E7E75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ALAPÍTVA: 1983</w:t>
          </w:r>
        </w:p>
      </w:tc>
    </w:tr>
  </w:tbl>
  <w:p w14:paraId="1E7D6421" w14:textId="77777777" w:rsidR="00B82B1D" w:rsidRDefault="00B82B1D" w:rsidP="00E821F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8"/>
      <w:gridCol w:w="8059"/>
    </w:tblGrid>
    <w:tr w:rsidR="00F561BD" w14:paraId="08E897C6" w14:textId="77777777">
      <w:trPr>
        <w:cantSplit/>
      </w:trPr>
      <w:tc>
        <w:tcPr>
          <w:tcW w:w="1578" w:type="dxa"/>
          <w:shd w:val="clear" w:color="auto" w:fill="auto"/>
        </w:tcPr>
        <w:p w14:paraId="3FCA46D5" w14:textId="77777777" w:rsidR="00F561BD" w:rsidRDefault="008C67B4">
          <w:pPr>
            <w:snapToGrid w:val="0"/>
            <w:rPr>
              <w:sz w:val="8"/>
            </w:rPr>
          </w:pPr>
          <w:r>
            <w:object w:dxaOrig="1356" w:dyaOrig="1680" w14:anchorId="03ED00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7.85pt;height:84pt" filled="t">
                <v:fill color2="black"/>
                <v:imagedata r:id="rId1" o:title=""/>
              </v:shape>
              <o:OLEObject Type="Embed" ProgID="Microsoft" ShapeID="_x0000_i1026" DrawAspect="Content" ObjectID="_1836378274" r:id="rId2"/>
            </w:object>
          </w:r>
        </w:p>
      </w:tc>
      <w:tc>
        <w:tcPr>
          <w:tcW w:w="8059" w:type="dxa"/>
          <w:shd w:val="clear" w:color="auto" w:fill="auto"/>
        </w:tcPr>
        <w:p w14:paraId="4E0C3850" w14:textId="77777777" w:rsidR="00F561BD" w:rsidRDefault="00F561BD" w:rsidP="00C770EA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snapToGrid w:val="0"/>
            <w:ind w:left="0" w:firstLine="0"/>
            <w:jc w:val="center"/>
            <w:rPr>
              <w:sz w:val="8"/>
            </w:rPr>
          </w:pPr>
        </w:p>
        <w:p w14:paraId="45D93439" w14:textId="77777777" w:rsidR="00F561BD" w:rsidRDefault="008C67B4" w:rsidP="00C770EA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ind w:left="0" w:firstLine="0"/>
            <w:jc w:val="center"/>
            <w:rPr>
              <w:sz w:val="22"/>
            </w:rPr>
          </w:pPr>
          <w:r>
            <w:rPr>
              <w:sz w:val="32"/>
            </w:rPr>
            <w:t>ESZTERGOMI VITÉZEK</w:t>
          </w:r>
          <w:r>
            <w:rPr>
              <w:sz w:val="32"/>
            </w:rPr>
            <w:br/>
            <w:t xml:space="preserve"> </w:t>
          </w:r>
          <w:r>
            <w:t>RUGBY, ATLÉTIKA ÉS FOOTBALL CLUB</w:t>
          </w:r>
        </w:p>
        <w:p w14:paraId="38B53C69" w14:textId="77777777" w:rsidR="00F561BD" w:rsidRDefault="008C67B4" w:rsidP="00C770EA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ind w:left="0" w:firstLine="0"/>
            <w:jc w:val="center"/>
            <w:rPr>
              <w:rFonts w:ascii="Century Schoolbook" w:hAnsi="Century Schoolbook" w:cs="Century Schoolbook"/>
              <w:sz w:val="22"/>
            </w:rPr>
          </w:pPr>
          <w:r>
            <w:rPr>
              <w:sz w:val="22"/>
            </w:rPr>
            <w:t>H-2500 ESZTERGOM, KOSSUTH L. U. 65. MAGYARORSZÁG - HUNGARY</w:t>
          </w:r>
        </w:p>
        <w:p w14:paraId="1BDB497C" w14:textId="77777777" w:rsidR="00F561BD" w:rsidRDefault="008C67B4">
          <w:pPr>
            <w:jc w:val="center"/>
            <w:rPr>
              <w:rFonts w:ascii="Century Schoolbook" w:hAnsi="Century Schoolbook" w:cs="Century Schoolbook"/>
              <w:b/>
              <w:sz w:val="22"/>
            </w:rPr>
          </w:pPr>
          <w:r>
            <w:rPr>
              <w:rFonts w:ascii="Century Schoolbook" w:hAnsi="Century Schoolbook" w:cs="Century Schoolbook"/>
              <w:b/>
              <w:sz w:val="22"/>
            </w:rPr>
            <w:t>TEL: 36 - 33 500 580  FAX: 36 - 33 411 116</w:t>
          </w:r>
        </w:p>
        <w:p w14:paraId="469EDC82" w14:textId="77777777" w:rsidR="00F561BD" w:rsidRDefault="008C67B4">
          <w:pPr>
            <w:jc w:val="center"/>
            <w:rPr>
              <w:rFonts w:ascii="Century Schoolbook" w:hAnsi="Century Schoolbook" w:cs="Century Schoolbook"/>
              <w:b/>
              <w:sz w:val="22"/>
            </w:rPr>
          </w:pPr>
          <w:r>
            <w:rPr>
              <w:rFonts w:ascii="Century Schoolbook" w:hAnsi="Century Schoolbook" w:cs="Century Schoolbook"/>
              <w:b/>
              <w:sz w:val="22"/>
            </w:rPr>
            <w:t>www.esztergom.rugby.hu</w:t>
          </w:r>
        </w:p>
        <w:p w14:paraId="577E457C" w14:textId="77777777" w:rsidR="00F561BD" w:rsidRPr="00C770EA" w:rsidRDefault="008C67B4">
          <w:pPr>
            <w:jc w:val="center"/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Century Schoolbook" w:hAnsi="Century Schoolbook" w:cs="Century Schoolbook"/>
              <w:b/>
              <w:sz w:val="22"/>
            </w:rPr>
            <w:t xml:space="preserve">e-mail: </w:t>
          </w:r>
          <w:r>
            <w:rPr>
              <w:rFonts w:ascii="Century Schoolbook" w:hAnsi="Century Schoolbook" w:cs="Century Schoolbook"/>
              <w:b/>
              <w:color w:val="2323DC"/>
              <w:sz w:val="22"/>
            </w:rPr>
            <w:t>info</w:t>
          </w:r>
          <w:hyperlink r:id="rId3" w:history="1">
            <w:r>
              <w:rPr>
                <w:rStyle w:val="Hiperhivatkozs"/>
                <w:rFonts w:ascii="Century Schoolbook" w:hAnsi="Century Schoolbook"/>
              </w:rPr>
              <w:t>@esztergom.rugby.hu</w:t>
            </w:r>
          </w:hyperlink>
        </w:p>
        <w:p w14:paraId="223C9338" w14:textId="77777777" w:rsidR="00F561BD" w:rsidRDefault="008C67B4">
          <w:pPr>
            <w:jc w:val="center"/>
          </w:pPr>
          <w:r w:rsidRPr="00C770EA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ALAPÍTVA: 1983</w:t>
          </w:r>
        </w:p>
      </w:tc>
    </w:tr>
  </w:tbl>
  <w:p w14:paraId="5E1344E5" w14:textId="77777777" w:rsidR="00F561BD" w:rsidRDefault="00F561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2576E1"/>
    <w:multiLevelType w:val="hybridMultilevel"/>
    <w:tmpl w:val="C97417C0"/>
    <w:lvl w:ilvl="0" w:tplc="B154592A">
      <w:start w:val="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E12B5"/>
    <w:multiLevelType w:val="hybridMultilevel"/>
    <w:tmpl w:val="DB78035A"/>
    <w:lvl w:ilvl="0" w:tplc="5A9C9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C16"/>
    <w:multiLevelType w:val="hybridMultilevel"/>
    <w:tmpl w:val="A7FE67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10EB"/>
    <w:multiLevelType w:val="hybridMultilevel"/>
    <w:tmpl w:val="4C12A0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0098"/>
    <w:multiLevelType w:val="hybridMultilevel"/>
    <w:tmpl w:val="05CA62E4"/>
    <w:lvl w:ilvl="0" w:tplc="65F87A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127F9"/>
    <w:multiLevelType w:val="hybridMultilevel"/>
    <w:tmpl w:val="71F08C3E"/>
    <w:lvl w:ilvl="0" w:tplc="489CDCE2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DF5"/>
    <w:multiLevelType w:val="hybridMultilevel"/>
    <w:tmpl w:val="A86A80A8"/>
    <w:lvl w:ilvl="0" w:tplc="FF5C198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6528"/>
    <w:multiLevelType w:val="hybridMultilevel"/>
    <w:tmpl w:val="CF0A3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379F8"/>
    <w:multiLevelType w:val="hybridMultilevel"/>
    <w:tmpl w:val="4A8E997A"/>
    <w:lvl w:ilvl="0" w:tplc="7A80FA98">
      <w:numFmt w:val="bullet"/>
      <w:lvlText w:val="-"/>
      <w:lvlJc w:val="left"/>
      <w:pPr>
        <w:ind w:left="555" w:hanging="19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C194B"/>
    <w:multiLevelType w:val="hybridMultilevel"/>
    <w:tmpl w:val="5C7A2D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71271"/>
    <w:multiLevelType w:val="hybridMultilevel"/>
    <w:tmpl w:val="C57EE5D4"/>
    <w:lvl w:ilvl="0" w:tplc="9E825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C38EF"/>
    <w:multiLevelType w:val="hybridMultilevel"/>
    <w:tmpl w:val="D110FFE2"/>
    <w:lvl w:ilvl="0" w:tplc="C9CABE1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D6F25"/>
    <w:multiLevelType w:val="hybridMultilevel"/>
    <w:tmpl w:val="7C125C9E"/>
    <w:lvl w:ilvl="0" w:tplc="040E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6" w15:restartNumberingAfterBreak="0">
    <w:nsid w:val="29F96714"/>
    <w:multiLevelType w:val="hybridMultilevel"/>
    <w:tmpl w:val="BF7C9D00"/>
    <w:lvl w:ilvl="0" w:tplc="040E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E57CC"/>
    <w:multiLevelType w:val="hybridMultilevel"/>
    <w:tmpl w:val="B64E6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6D5F"/>
    <w:multiLevelType w:val="hybridMultilevel"/>
    <w:tmpl w:val="00AE7E1E"/>
    <w:lvl w:ilvl="0" w:tplc="A4281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D111F"/>
    <w:multiLevelType w:val="hybridMultilevel"/>
    <w:tmpl w:val="514C3DC0"/>
    <w:lvl w:ilvl="0" w:tplc="C59A41F2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77341"/>
    <w:multiLevelType w:val="hybridMultilevel"/>
    <w:tmpl w:val="978C50E4"/>
    <w:lvl w:ilvl="0" w:tplc="40D0C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B3BED"/>
    <w:multiLevelType w:val="hybridMultilevel"/>
    <w:tmpl w:val="E62A6D78"/>
    <w:lvl w:ilvl="0" w:tplc="344239FE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7F66"/>
    <w:multiLevelType w:val="hybridMultilevel"/>
    <w:tmpl w:val="9EE087FA"/>
    <w:lvl w:ilvl="0" w:tplc="040E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B7FE3"/>
    <w:multiLevelType w:val="hybridMultilevel"/>
    <w:tmpl w:val="C928B722"/>
    <w:lvl w:ilvl="0" w:tplc="6F86F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966E0"/>
    <w:multiLevelType w:val="hybridMultilevel"/>
    <w:tmpl w:val="E9446D7C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257524"/>
    <w:multiLevelType w:val="hybridMultilevel"/>
    <w:tmpl w:val="6E6A5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64C61"/>
    <w:multiLevelType w:val="hybridMultilevel"/>
    <w:tmpl w:val="60169974"/>
    <w:lvl w:ilvl="0" w:tplc="6A8E4876">
      <w:start w:val="114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7CB7450"/>
    <w:multiLevelType w:val="hybridMultilevel"/>
    <w:tmpl w:val="9A3690AE"/>
    <w:lvl w:ilvl="0" w:tplc="E5BE6A5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676E2"/>
    <w:multiLevelType w:val="hybridMultilevel"/>
    <w:tmpl w:val="FF445E10"/>
    <w:lvl w:ilvl="0" w:tplc="7A9A0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65136"/>
    <w:multiLevelType w:val="hybridMultilevel"/>
    <w:tmpl w:val="AB741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0010A"/>
    <w:multiLevelType w:val="hybridMultilevel"/>
    <w:tmpl w:val="52AC0312"/>
    <w:lvl w:ilvl="0" w:tplc="C1709B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E4ABE"/>
    <w:multiLevelType w:val="hybridMultilevel"/>
    <w:tmpl w:val="3B6034EE"/>
    <w:lvl w:ilvl="0" w:tplc="AEDA5908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26716"/>
    <w:multiLevelType w:val="hybridMultilevel"/>
    <w:tmpl w:val="2CB0DDF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3CD0248"/>
    <w:multiLevelType w:val="hybridMultilevel"/>
    <w:tmpl w:val="7A546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46504"/>
    <w:multiLevelType w:val="hybridMultilevel"/>
    <w:tmpl w:val="3F260BDE"/>
    <w:lvl w:ilvl="0" w:tplc="E5BE6A5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04E91"/>
    <w:multiLevelType w:val="hybridMultilevel"/>
    <w:tmpl w:val="1DC8D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275" w:hanging="19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640C0"/>
    <w:multiLevelType w:val="hybridMultilevel"/>
    <w:tmpl w:val="260C02FA"/>
    <w:lvl w:ilvl="0" w:tplc="A4281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06869">
    <w:abstractNumId w:val="0"/>
  </w:num>
  <w:num w:numId="2" w16cid:durableId="679428838">
    <w:abstractNumId w:val="1"/>
  </w:num>
  <w:num w:numId="3" w16cid:durableId="984968132">
    <w:abstractNumId w:val="29"/>
  </w:num>
  <w:num w:numId="4" w16cid:durableId="1997681927">
    <w:abstractNumId w:val="15"/>
  </w:num>
  <w:num w:numId="5" w16cid:durableId="1829863057">
    <w:abstractNumId w:val="32"/>
  </w:num>
  <w:num w:numId="6" w16cid:durableId="1733774622">
    <w:abstractNumId w:val="26"/>
  </w:num>
  <w:num w:numId="7" w16cid:durableId="1136027411">
    <w:abstractNumId w:val="24"/>
  </w:num>
  <w:num w:numId="8" w16cid:durableId="481120177">
    <w:abstractNumId w:val="21"/>
  </w:num>
  <w:num w:numId="9" w16cid:durableId="1162431035">
    <w:abstractNumId w:val="33"/>
  </w:num>
  <w:num w:numId="10" w16cid:durableId="577591738">
    <w:abstractNumId w:val="35"/>
  </w:num>
  <w:num w:numId="11" w16cid:durableId="1293092675">
    <w:abstractNumId w:val="20"/>
  </w:num>
  <w:num w:numId="12" w16cid:durableId="1731346741">
    <w:abstractNumId w:val="11"/>
  </w:num>
  <w:num w:numId="13" w16cid:durableId="1091195047">
    <w:abstractNumId w:val="10"/>
  </w:num>
  <w:num w:numId="14" w16cid:durableId="1514686642">
    <w:abstractNumId w:val="5"/>
  </w:num>
  <w:num w:numId="15" w16cid:durableId="1054933695">
    <w:abstractNumId w:val="18"/>
  </w:num>
  <w:num w:numId="16" w16cid:durableId="1209996043">
    <w:abstractNumId w:val="6"/>
  </w:num>
  <w:num w:numId="17" w16cid:durableId="1700348987">
    <w:abstractNumId w:val="17"/>
  </w:num>
  <w:num w:numId="18" w16cid:durableId="108817182">
    <w:abstractNumId w:val="12"/>
  </w:num>
  <w:num w:numId="19" w16cid:durableId="438061064">
    <w:abstractNumId w:val="8"/>
  </w:num>
  <w:num w:numId="20" w16cid:durableId="42607684">
    <w:abstractNumId w:val="4"/>
  </w:num>
  <w:num w:numId="21" w16cid:durableId="541089796">
    <w:abstractNumId w:val="30"/>
  </w:num>
  <w:num w:numId="22" w16cid:durableId="1180781193">
    <w:abstractNumId w:val="19"/>
  </w:num>
  <w:num w:numId="23" w16cid:durableId="74397847">
    <w:abstractNumId w:val="28"/>
  </w:num>
  <w:num w:numId="24" w16cid:durableId="1466117965">
    <w:abstractNumId w:val="14"/>
  </w:num>
  <w:num w:numId="25" w16cid:durableId="663162946">
    <w:abstractNumId w:val="27"/>
  </w:num>
  <w:num w:numId="26" w16cid:durableId="570890849">
    <w:abstractNumId w:val="34"/>
  </w:num>
  <w:num w:numId="27" w16cid:durableId="484929672">
    <w:abstractNumId w:val="31"/>
  </w:num>
  <w:num w:numId="28" w16cid:durableId="979307066">
    <w:abstractNumId w:val="36"/>
  </w:num>
  <w:num w:numId="29" w16cid:durableId="244653933">
    <w:abstractNumId w:val="3"/>
  </w:num>
  <w:num w:numId="30" w16cid:durableId="1667005712">
    <w:abstractNumId w:val="23"/>
  </w:num>
  <w:num w:numId="31" w16cid:durableId="838807706">
    <w:abstractNumId w:val="25"/>
  </w:num>
  <w:num w:numId="32" w16cid:durableId="1303729479">
    <w:abstractNumId w:val="2"/>
  </w:num>
  <w:num w:numId="33" w16cid:durableId="581448163">
    <w:abstractNumId w:val="7"/>
  </w:num>
  <w:num w:numId="34" w16cid:durableId="333803829">
    <w:abstractNumId w:val="13"/>
  </w:num>
  <w:num w:numId="35" w16cid:durableId="1372801453">
    <w:abstractNumId w:val="16"/>
  </w:num>
  <w:num w:numId="36" w16cid:durableId="1013457214">
    <w:abstractNumId w:val="22"/>
  </w:num>
  <w:num w:numId="37" w16cid:durableId="1069577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9A"/>
    <w:rsid w:val="000265FE"/>
    <w:rsid w:val="00033E4B"/>
    <w:rsid w:val="000402A7"/>
    <w:rsid w:val="00042D7F"/>
    <w:rsid w:val="000509A4"/>
    <w:rsid w:val="000565A8"/>
    <w:rsid w:val="00097B9F"/>
    <w:rsid w:val="000A105D"/>
    <w:rsid w:val="000A5899"/>
    <w:rsid w:val="000B4541"/>
    <w:rsid w:val="000E293E"/>
    <w:rsid w:val="000E69E1"/>
    <w:rsid w:val="000F1479"/>
    <w:rsid w:val="0010098B"/>
    <w:rsid w:val="001274C8"/>
    <w:rsid w:val="001336EB"/>
    <w:rsid w:val="001549FF"/>
    <w:rsid w:val="001578F6"/>
    <w:rsid w:val="00164EC7"/>
    <w:rsid w:val="001723D8"/>
    <w:rsid w:val="00197247"/>
    <w:rsid w:val="001A581D"/>
    <w:rsid w:val="001A6031"/>
    <w:rsid w:val="001B2460"/>
    <w:rsid w:val="001B469D"/>
    <w:rsid w:val="001B5208"/>
    <w:rsid w:val="001B5CD2"/>
    <w:rsid w:val="001C0394"/>
    <w:rsid w:val="001C3B15"/>
    <w:rsid w:val="001D55D2"/>
    <w:rsid w:val="00205780"/>
    <w:rsid w:val="00206BD2"/>
    <w:rsid w:val="00213F95"/>
    <w:rsid w:val="00223D89"/>
    <w:rsid w:val="00234F2A"/>
    <w:rsid w:val="00236B51"/>
    <w:rsid w:val="00242271"/>
    <w:rsid w:val="0024483B"/>
    <w:rsid w:val="00247FF6"/>
    <w:rsid w:val="002549C2"/>
    <w:rsid w:val="00264357"/>
    <w:rsid w:val="00267B35"/>
    <w:rsid w:val="0027130F"/>
    <w:rsid w:val="002A1CB4"/>
    <w:rsid w:val="002A79E2"/>
    <w:rsid w:val="002B0E83"/>
    <w:rsid w:val="002B40EA"/>
    <w:rsid w:val="002B627C"/>
    <w:rsid w:val="002D3465"/>
    <w:rsid w:val="002D732D"/>
    <w:rsid w:val="002F1FF2"/>
    <w:rsid w:val="002F44F2"/>
    <w:rsid w:val="002F5FC6"/>
    <w:rsid w:val="002F6120"/>
    <w:rsid w:val="0030579C"/>
    <w:rsid w:val="00307BD2"/>
    <w:rsid w:val="00322E51"/>
    <w:rsid w:val="00323030"/>
    <w:rsid w:val="00336D0F"/>
    <w:rsid w:val="00344B59"/>
    <w:rsid w:val="00344FE8"/>
    <w:rsid w:val="003714DB"/>
    <w:rsid w:val="00385306"/>
    <w:rsid w:val="003875C0"/>
    <w:rsid w:val="003E763A"/>
    <w:rsid w:val="003E7E75"/>
    <w:rsid w:val="00411EF0"/>
    <w:rsid w:val="004275EF"/>
    <w:rsid w:val="00432E0F"/>
    <w:rsid w:val="0044247C"/>
    <w:rsid w:val="00443D11"/>
    <w:rsid w:val="00455D6F"/>
    <w:rsid w:val="00466E52"/>
    <w:rsid w:val="00472A54"/>
    <w:rsid w:val="00480528"/>
    <w:rsid w:val="00490C9D"/>
    <w:rsid w:val="004948CB"/>
    <w:rsid w:val="004A16BD"/>
    <w:rsid w:val="004B0CFF"/>
    <w:rsid w:val="004B64D5"/>
    <w:rsid w:val="004B7C32"/>
    <w:rsid w:val="004C2A03"/>
    <w:rsid w:val="004C2DA1"/>
    <w:rsid w:val="004E7F21"/>
    <w:rsid w:val="00504F43"/>
    <w:rsid w:val="00514BFB"/>
    <w:rsid w:val="00520837"/>
    <w:rsid w:val="00524B8C"/>
    <w:rsid w:val="00524BED"/>
    <w:rsid w:val="00534B38"/>
    <w:rsid w:val="00537BE2"/>
    <w:rsid w:val="005455A7"/>
    <w:rsid w:val="005666FC"/>
    <w:rsid w:val="0059584A"/>
    <w:rsid w:val="005B6283"/>
    <w:rsid w:val="005C0A9A"/>
    <w:rsid w:val="005C1CBD"/>
    <w:rsid w:val="005C7C7D"/>
    <w:rsid w:val="005D0D39"/>
    <w:rsid w:val="005E0567"/>
    <w:rsid w:val="005E509D"/>
    <w:rsid w:val="005F7C7B"/>
    <w:rsid w:val="0060209A"/>
    <w:rsid w:val="006029C8"/>
    <w:rsid w:val="006135FD"/>
    <w:rsid w:val="0063558E"/>
    <w:rsid w:val="006409DB"/>
    <w:rsid w:val="00640EBD"/>
    <w:rsid w:val="00643C71"/>
    <w:rsid w:val="00652662"/>
    <w:rsid w:val="00674219"/>
    <w:rsid w:val="0069070B"/>
    <w:rsid w:val="00693C33"/>
    <w:rsid w:val="006A1CBF"/>
    <w:rsid w:val="006B3471"/>
    <w:rsid w:val="006C6861"/>
    <w:rsid w:val="006D03C7"/>
    <w:rsid w:val="006D2860"/>
    <w:rsid w:val="006D4DFA"/>
    <w:rsid w:val="006E7D2A"/>
    <w:rsid w:val="006F0603"/>
    <w:rsid w:val="006F27F9"/>
    <w:rsid w:val="00710141"/>
    <w:rsid w:val="007207BD"/>
    <w:rsid w:val="00723018"/>
    <w:rsid w:val="00741F83"/>
    <w:rsid w:val="00750CD5"/>
    <w:rsid w:val="0076421B"/>
    <w:rsid w:val="0076604F"/>
    <w:rsid w:val="007676F5"/>
    <w:rsid w:val="00767C82"/>
    <w:rsid w:val="0077795F"/>
    <w:rsid w:val="00777D9A"/>
    <w:rsid w:val="007811C4"/>
    <w:rsid w:val="007A1A57"/>
    <w:rsid w:val="007A2959"/>
    <w:rsid w:val="007B0D1E"/>
    <w:rsid w:val="007C0B59"/>
    <w:rsid w:val="007D2D79"/>
    <w:rsid w:val="007E0FB3"/>
    <w:rsid w:val="007E0FE0"/>
    <w:rsid w:val="007E2805"/>
    <w:rsid w:val="007F170F"/>
    <w:rsid w:val="008033B4"/>
    <w:rsid w:val="008036CD"/>
    <w:rsid w:val="00815EC1"/>
    <w:rsid w:val="0083082A"/>
    <w:rsid w:val="008352C9"/>
    <w:rsid w:val="0085306B"/>
    <w:rsid w:val="008554B4"/>
    <w:rsid w:val="0086007B"/>
    <w:rsid w:val="00876BF7"/>
    <w:rsid w:val="00890AE3"/>
    <w:rsid w:val="00890E91"/>
    <w:rsid w:val="00895C8A"/>
    <w:rsid w:val="008B1D16"/>
    <w:rsid w:val="008B78BD"/>
    <w:rsid w:val="008C67B4"/>
    <w:rsid w:val="008D5BD9"/>
    <w:rsid w:val="008E1799"/>
    <w:rsid w:val="008E67E2"/>
    <w:rsid w:val="008F5D51"/>
    <w:rsid w:val="00906155"/>
    <w:rsid w:val="0094401B"/>
    <w:rsid w:val="00966274"/>
    <w:rsid w:val="009A30A6"/>
    <w:rsid w:val="009A55E4"/>
    <w:rsid w:val="009B22F9"/>
    <w:rsid w:val="009B6CB9"/>
    <w:rsid w:val="009D0F0F"/>
    <w:rsid w:val="009D1C9A"/>
    <w:rsid w:val="009D2D04"/>
    <w:rsid w:val="009D5F2C"/>
    <w:rsid w:val="009E3DEC"/>
    <w:rsid w:val="00A03C60"/>
    <w:rsid w:val="00A068BE"/>
    <w:rsid w:val="00A132E8"/>
    <w:rsid w:val="00A21474"/>
    <w:rsid w:val="00A2419D"/>
    <w:rsid w:val="00A27CD8"/>
    <w:rsid w:val="00A357E2"/>
    <w:rsid w:val="00A45385"/>
    <w:rsid w:val="00A45609"/>
    <w:rsid w:val="00A472C2"/>
    <w:rsid w:val="00A545F6"/>
    <w:rsid w:val="00A5546B"/>
    <w:rsid w:val="00A57DEF"/>
    <w:rsid w:val="00A64104"/>
    <w:rsid w:val="00A6428D"/>
    <w:rsid w:val="00A73214"/>
    <w:rsid w:val="00A75DA2"/>
    <w:rsid w:val="00A76701"/>
    <w:rsid w:val="00A76F50"/>
    <w:rsid w:val="00A84F00"/>
    <w:rsid w:val="00A94D8E"/>
    <w:rsid w:val="00A956FE"/>
    <w:rsid w:val="00AA3AA5"/>
    <w:rsid w:val="00AB2F98"/>
    <w:rsid w:val="00AB4904"/>
    <w:rsid w:val="00AB66E7"/>
    <w:rsid w:val="00AF25A7"/>
    <w:rsid w:val="00AF3621"/>
    <w:rsid w:val="00AF444A"/>
    <w:rsid w:val="00B0547D"/>
    <w:rsid w:val="00B145E8"/>
    <w:rsid w:val="00B41793"/>
    <w:rsid w:val="00B42E32"/>
    <w:rsid w:val="00B43AAA"/>
    <w:rsid w:val="00B532C2"/>
    <w:rsid w:val="00B55E01"/>
    <w:rsid w:val="00B7369F"/>
    <w:rsid w:val="00B82B1D"/>
    <w:rsid w:val="00B94685"/>
    <w:rsid w:val="00BA258C"/>
    <w:rsid w:val="00BA586B"/>
    <w:rsid w:val="00BC0BDD"/>
    <w:rsid w:val="00BC749A"/>
    <w:rsid w:val="00BC7F3E"/>
    <w:rsid w:val="00BD0FC6"/>
    <w:rsid w:val="00BD49B0"/>
    <w:rsid w:val="00BD7A34"/>
    <w:rsid w:val="00BD7FE3"/>
    <w:rsid w:val="00BF04E6"/>
    <w:rsid w:val="00BF2004"/>
    <w:rsid w:val="00C00476"/>
    <w:rsid w:val="00C03D34"/>
    <w:rsid w:val="00C04648"/>
    <w:rsid w:val="00C170E1"/>
    <w:rsid w:val="00C2200F"/>
    <w:rsid w:val="00C25598"/>
    <w:rsid w:val="00C3705E"/>
    <w:rsid w:val="00C4084B"/>
    <w:rsid w:val="00C41B6C"/>
    <w:rsid w:val="00C53AF7"/>
    <w:rsid w:val="00C770EA"/>
    <w:rsid w:val="00C77740"/>
    <w:rsid w:val="00C943F1"/>
    <w:rsid w:val="00CA7250"/>
    <w:rsid w:val="00CB122D"/>
    <w:rsid w:val="00CB67F9"/>
    <w:rsid w:val="00CE0034"/>
    <w:rsid w:val="00CE1C64"/>
    <w:rsid w:val="00CE1F15"/>
    <w:rsid w:val="00CE280D"/>
    <w:rsid w:val="00CE2DBB"/>
    <w:rsid w:val="00CF3222"/>
    <w:rsid w:val="00CF6725"/>
    <w:rsid w:val="00CF7B71"/>
    <w:rsid w:val="00D02B97"/>
    <w:rsid w:val="00D12B56"/>
    <w:rsid w:val="00D14AF8"/>
    <w:rsid w:val="00D1582F"/>
    <w:rsid w:val="00D16143"/>
    <w:rsid w:val="00D40A95"/>
    <w:rsid w:val="00D56EFE"/>
    <w:rsid w:val="00D65C7D"/>
    <w:rsid w:val="00D65FB2"/>
    <w:rsid w:val="00D67E9F"/>
    <w:rsid w:val="00D705C5"/>
    <w:rsid w:val="00D87226"/>
    <w:rsid w:val="00DA5374"/>
    <w:rsid w:val="00DA5ED8"/>
    <w:rsid w:val="00DD5ACF"/>
    <w:rsid w:val="00DD78E4"/>
    <w:rsid w:val="00E04C09"/>
    <w:rsid w:val="00E0661D"/>
    <w:rsid w:val="00E12AD5"/>
    <w:rsid w:val="00E33759"/>
    <w:rsid w:val="00E821FE"/>
    <w:rsid w:val="00EA68D9"/>
    <w:rsid w:val="00EB52D0"/>
    <w:rsid w:val="00EE0083"/>
    <w:rsid w:val="00EE0FE9"/>
    <w:rsid w:val="00EE2E79"/>
    <w:rsid w:val="00EE63F4"/>
    <w:rsid w:val="00EE6D8F"/>
    <w:rsid w:val="00EE7DF8"/>
    <w:rsid w:val="00EF249D"/>
    <w:rsid w:val="00EF3061"/>
    <w:rsid w:val="00EF31FE"/>
    <w:rsid w:val="00F03E6C"/>
    <w:rsid w:val="00F0475E"/>
    <w:rsid w:val="00F064E1"/>
    <w:rsid w:val="00F070DF"/>
    <w:rsid w:val="00F1153E"/>
    <w:rsid w:val="00F37AE6"/>
    <w:rsid w:val="00F52818"/>
    <w:rsid w:val="00F53C48"/>
    <w:rsid w:val="00F561BD"/>
    <w:rsid w:val="00F56FD3"/>
    <w:rsid w:val="00F600F2"/>
    <w:rsid w:val="00F7171B"/>
    <w:rsid w:val="00F91C2E"/>
    <w:rsid w:val="00F94EAE"/>
    <w:rsid w:val="00FA1065"/>
    <w:rsid w:val="00FA4D19"/>
    <w:rsid w:val="00FA6164"/>
    <w:rsid w:val="00FB32A0"/>
    <w:rsid w:val="00FC3B35"/>
    <w:rsid w:val="00FD42AF"/>
    <w:rsid w:val="00FD4363"/>
    <w:rsid w:val="00FE1D6C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11DF69"/>
  <w15:docId w15:val="{CBD68ABF-B6E2-43BB-B397-AC726829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7B9F"/>
    <w:pPr>
      <w:suppressAutoHyphens/>
    </w:pPr>
    <w:rPr>
      <w:sz w:val="26"/>
      <w:szCs w:val="20"/>
      <w:lang w:val="ro-RO"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097B9F"/>
    <w:pPr>
      <w:keepNext/>
      <w:numPr>
        <w:numId w:val="1"/>
      </w:numPr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097B9F"/>
    <w:pPr>
      <w:keepNext/>
      <w:numPr>
        <w:ilvl w:val="1"/>
        <w:numId w:val="1"/>
      </w:numPr>
      <w:outlineLvl w:val="1"/>
    </w:pPr>
    <w:rPr>
      <w:b/>
      <w:sz w:val="18"/>
    </w:rPr>
  </w:style>
  <w:style w:type="paragraph" w:styleId="Cmsor3">
    <w:name w:val="heading 3"/>
    <w:basedOn w:val="Norml"/>
    <w:next w:val="Norml"/>
    <w:link w:val="Cmsor3Char"/>
    <w:uiPriority w:val="99"/>
    <w:qFormat/>
    <w:rsid w:val="00097B9F"/>
    <w:pPr>
      <w:keepNext/>
      <w:numPr>
        <w:ilvl w:val="2"/>
        <w:numId w:val="1"/>
      </w:numPr>
      <w:ind w:left="0" w:firstLine="142"/>
      <w:jc w:val="both"/>
      <w:outlineLvl w:val="2"/>
    </w:pPr>
    <w:rPr>
      <w:sz w:val="32"/>
      <w:lang w:val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097B9F"/>
    <w:pPr>
      <w:keepNext/>
      <w:numPr>
        <w:ilvl w:val="3"/>
        <w:numId w:val="1"/>
      </w:numPr>
      <w:ind w:left="0" w:firstLine="142"/>
      <w:jc w:val="both"/>
      <w:outlineLvl w:val="3"/>
    </w:pPr>
    <w:rPr>
      <w:i/>
      <w:sz w:val="22"/>
      <w:lang w:val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097B9F"/>
    <w:pPr>
      <w:keepNext/>
      <w:numPr>
        <w:ilvl w:val="4"/>
        <w:numId w:val="1"/>
      </w:numPr>
      <w:outlineLvl w:val="4"/>
    </w:pPr>
    <w:rPr>
      <w:sz w:val="28"/>
      <w:u w:val="single"/>
      <w:lang w:val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097B9F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sz w:val="20"/>
      <w:u w:val="single"/>
      <w:lang w:val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097B9F"/>
    <w:pPr>
      <w:keepNext/>
      <w:numPr>
        <w:ilvl w:val="6"/>
        <w:numId w:val="1"/>
      </w:numPr>
      <w:outlineLvl w:val="6"/>
    </w:pPr>
    <w:rPr>
      <w:b/>
      <w:sz w:val="24"/>
      <w:lang w:val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097B9F"/>
    <w:pPr>
      <w:keepNext/>
      <w:numPr>
        <w:ilvl w:val="7"/>
        <w:numId w:val="1"/>
      </w:numPr>
      <w:outlineLvl w:val="7"/>
    </w:pPr>
    <w:rPr>
      <w:b/>
      <w:lang w:val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097B9F"/>
    <w:pPr>
      <w:keepNext/>
      <w:numPr>
        <w:ilvl w:val="8"/>
        <w:numId w:val="1"/>
      </w:numPr>
      <w:jc w:val="center"/>
      <w:outlineLvl w:val="8"/>
    </w:pPr>
    <w:rPr>
      <w:b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47FF6"/>
    <w:rPr>
      <w:rFonts w:ascii="Cambria" w:hAnsi="Cambria" w:cs="Times New Roman"/>
      <w:b/>
      <w:bCs/>
      <w:kern w:val="32"/>
      <w:sz w:val="32"/>
      <w:szCs w:val="32"/>
      <w:lang w:val="ro-RO"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47FF6"/>
    <w:rPr>
      <w:rFonts w:ascii="Cambria" w:hAnsi="Cambria" w:cs="Times New Roman"/>
      <w:b/>
      <w:bCs/>
      <w:i/>
      <w:iCs/>
      <w:sz w:val="28"/>
      <w:szCs w:val="28"/>
      <w:lang w:val="ro-RO"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47FF6"/>
    <w:rPr>
      <w:rFonts w:ascii="Cambria" w:hAnsi="Cambria" w:cs="Times New Roman"/>
      <w:b/>
      <w:bCs/>
      <w:sz w:val="26"/>
      <w:szCs w:val="26"/>
      <w:lang w:val="ro-RO"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47FF6"/>
    <w:rPr>
      <w:rFonts w:ascii="Calibri" w:hAnsi="Calibri" w:cs="Times New Roman"/>
      <w:b/>
      <w:bCs/>
      <w:sz w:val="28"/>
      <w:szCs w:val="28"/>
      <w:lang w:val="ro-RO"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247FF6"/>
    <w:rPr>
      <w:rFonts w:ascii="Calibri" w:hAnsi="Calibri" w:cs="Times New Roman"/>
      <w:b/>
      <w:bCs/>
      <w:i/>
      <w:iCs/>
      <w:sz w:val="26"/>
      <w:szCs w:val="26"/>
      <w:lang w:val="ro-RO"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47FF6"/>
    <w:rPr>
      <w:rFonts w:ascii="Calibri" w:hAnsi="Calibri" w:cs="Times New Roman"/>
      <w:b/>
      <w:bCs/>
      <w:lang w:val="ro-RO"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247FF6"/>
    <w:rPr>
      <w:rFonts w:ascii="Calibri" w:hAnsi="Calibri" w:cs="Times New Roman"/>
      <w:sz w:val="24"/>
      <w:szCs w:val="24"/>
      <w:lang w:val="ro-RO"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247FF6"/>
    <w:rPr>
      <w:rFonts w:ascii="Calibri" w:hAnsi="Calibri" w:cs="Times New Roman"/>
      <w:i/>
      <w:iCs/>
      <w:sz w:val="24"/>
      <w:szCs w:val="24"/>
      <w:lang w:val="ro-RO"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247FF6"/>
    <w:rPr>
      <w:rFonts w:ascii="Cambria" w:hAnsi="Cambria" w:cs="Times New Roman"/>
      <w:lang w:val="ro-RO" w:eastAsia="ar-SA" w:bidi="ar-SA"/>
    </w:rPr>
  </w:style>
  <w:style w:type="paragraph" w:styleId="Buborkszveg">
    <w:name w:val="Balloon Text"/>
    <w:basedOn w:val="Norml"/>
    <w:link w:val="BuborkszvegChar"/>
    <w:uiPriority w:val="99"/>
    <w:rsid w:val="00097B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47FF6"/>
    <w:rPr>
      <w:rFonts w:cs="Times New Roman"/>
      <w:sz w:val="2"/>
      <w:lang w:val="ro-RO" w:eastAsia="ar-SA" w:bidi="ar-SA"/>
    </w:rPr>
  </w:style>
  <w:style w:type="character" w:customStyle="1" w:styleId="WW8Num3z0">
    <w:name w:val="WW8Num3z0"/>
    <w:uiPriority w:val="99"/>
    <w:rsid w:val="00097B9F"/>
    <w:rPr>
      <w:rFonts w:ascii="Symbol" w:hAnsi="Symbol"/>
      <w:sz w:val="20"/>
    </w:rPr>
  </w:style>
  <w:style w:type="character" w:customStyle="1" w:styleId="WW8Num3z1">
    <w:name w:val="WW8Num3z1"/>
    <w:uiPriority w:val="99"/>
    <w:rsid w:val="00097B9F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97B9F"/>
    <w:rPr>
      <w:rFonts w:ascii="Wingdings" w:hAnsi="Wingdings"/>
      <w:sz w:val="20"/>
    </w:rPr>
  </w:style>
  <w:style w:type="character" w:customStyle="1" w:styleId="WW8Num4z0">
    <w:name w:val="WW8Num4z0"/>
    <w:uiPriority w:val="99"/>
    <w:rsid w:val="00097B9F"/>
    <w:rPr>
      <w:rFonts w:ascii="Symbol" w:hAnsi="Symbol"/>
      <w:sz w:val="20"/>
    </w:rPr>
  </w:style>
  <w:style w:type="character" w:customStyle="1" w:styleId="WW8Num4z1">
    <w:name w:val="WW8Num4z1"/>
    <w:uiPriority w:val="99"/>
    <w:rsid w:val="00097B9F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097B9F"/>
    <w:rPr>
      <w:rFonts w:ascii="Wingdings" w:hAnsi="Wingdings"/>
      <w:sz w:val="20"/>
    </w:rPr>
  </w:style>
  <w:style w:type="character" w:customStyle="1" w:styleId="WW8Num2z0">
    <w:name w:val="WW8Num2z0"/>
    <w:uiPriority w:val="99"/>
    <w:rsid w:val="00097B9F"/>
    <w:rPr>
      <w:rFonts w:ascii="Symbol" w:hAnsi="Symbol"/>
      <w:sz w:val="20"/>
    </w:rPr>
  </w:style>
  <w:style w:type="character" w:customStyle="1" w:styleId="WW8Num2z1">
    <w:name w:val="WW8Num2z1"/>
    <w:uiPriority w:val="99"/>
    <w:rsid w:val="00097B9F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97B9F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097B9F"/>
    <w:rPr>
      <w:b/>
    </w:rPr>
  </w:style>
  <w:style w:type="character" w:customStyle="1" w:styleId="WW8Num6z0">
    <w:name w:val="WW8Num6z0"/>
    <w:uiPriority w:val="99"/>
    <w:rsid w:val="00097B9F"/>
    <w:rPr>
      <w:b/>
    </w:rPr>
  </w:style>
  <w:style w:type="character" w:customStyle="1" w:styleId="WW8Num9z0">
    <w:name w:val="WW8Num9z0"/>
    <w:uiPriority w:val="99"/>
    <w:rsid w:val="00097B9F"/>
    <w:rPr>
      <w:b/>
    </w:rPr>
  </w:style>
  <w:style w:type="character" w:customStyle="1" w:styleId="WW8Num11z0">
    <w:name w:val="WW8Num11z0"/>
    <w:uiPriority w:val="99"/>
    <w:rsid w:val="00097B9F"/>
    <w:rPr>
      <w:b/>
    </w:rPr>
  </w:style>
  <w:style w:type="character" w:customStyle="1" w:styleId="WW8Num12z0">
    <w:name w:val="WW8Num12z0"/>
    <w:uiPriority w:val="99"/>
    <w:rsid w:val="00097B9F"/>
    <w:rPr>
      <w:rFonts w:ascii="Times New Roman" w:hAnsi="Times New Roman"/>
    </w:rPr>
  </w:style>
  <w:style w:type="character" w:customStyle="1" w:styleId="WW8Num12z1">
    <w:name w:val="WW8Num12z1"/>
    <w:uiPriority w:val="99"/>
    <w:rsid w:val="00097B9F"/>
    <w:rPr>
      <w:rFonts w:ascii="Courier New" w:hAnsi="Courier New"/>
    </w:rPr>
  </w:style>
  <w:style w:type="character" w:customStyle="1" w:styleId="WW8Num12z2">
    <w:name w:val="WW8Num12z2"/>
    <w:uiPriority w:val="99"/>
    <w:rsid w:val="00097B9F"/>
    <w:rPr>
      <w:rFonts w:ascii="Wingdings" w:hAnsi="Wingdings"/>
    </w:rPr>
  </w:style>
  <w:style w:type="character" w:customStyle="1" w:styleId="WW8Num12z3">
    <w:name w:val="WW8Num12z3"/>
    <w:uiPriority w:val="99"/>
    <w:rsid w:val="00097B9F"/>
    <w:rPr>
      <w:rFonts w:ascii="Symbol" w:hAnsi="Symbol"/>
    </w:rPr>
  </w:style>
  <w:style w:type="character" w:customStyle="1" w:styleId="WW8Num13z0">
    <w:name w:val="WW8Num13z0"/>
    <w:uiPriority w:val="99"/>
    <w:rsid w:val="00097B9F"/>
    <w:rPr>
      <w:b/>
    </w:rPr>
  </w:style>
  <w:style w:type="character" w:customStyle="1" w:styleId="WW8Num14z0">
    <w:name w:val="WW8Num14z0"/>
    <w:uiPriority w:val="99"/>
    <w:rsid w:val="00097B9F"/>
    <w:rPr>
      <w:b/>
    </w:rPr>
  </w:style>
  <w:style w:type="character" w:customStyle="1" w:styleId="WW8Num18z0">
    <w:name w:val="WW8Num18z0"/>
    <w:uiPriority w:val="99"/>
    <w:rsid w:val="00097B9F"/>
    <w:rPr>
      <w:rFonts w:ascii="Symbol" w:hAnsi="Symbol"/>
    </w:rPr>
  </w:style>
  <w:style w:type="character" w:customStyle="1" w:styleId="WW8Num18z1">
    <w:name w:val="WW8Num18z1"/>
    <w:uiPriority w:val="99"/>
    <w:rsid w:val="00097B9F"/>
    <w:rPr>
      <w:rFonts w:ascii="Courier New" w:hAnsi="Courier New"/>
    </w:rPr>
  </w:style>
  <w:style w:type="character" w:customStyle="1" w:styleId="WW8Num18z2">
    <w:name w:val="WW8Num18z2"/>
    <w:uiPriority w:val="99"/>
    <w:rsid w:val="00097B9F"/>
    <w:rPr>
      <w:rFonts w:ascii="Wingdings" w:hAnsi="Wingdings"/>
    </w:rPr>
  </w:style>
  <w:style w:type="character" w:customStyle="1" w:styleId="Bekezdsalapbettpusa1">
    <w:name w:val="Bekezdés alapbetűtípusa1"/>
    <w:uiPriority w:val="99"/>
    <w:rsid w:val="00097B9F"/>
  </w:style>
  <w:style w:type="character" w:styleId="Hiperhivatkozs">
    <w:name w:val="Hyperlink"/>
    <w:basedOn w:val="Bekezdsalapbettpusa1"/>
    <w:uiPriority w:val="99"/>
    <w:rsid w:val="00097B9F"/>
    <w:rPr>
      <w:rFonts w:cs="Times New Roman"/>
      <w:color w:val="0000FF"/>
      <w:u w:val="single"/>
    </w:rPr>
  </w:style>
  <w:style w:type="character" w:styleId="Kiemels2">
    <w:name w:val="Strong"/>
    <w:basedOn w:val="Bekezdsalapbettpusa1"/>
    <w:uiPriority w:val="22"/>
    <w:qFormat/>
    <w:rsid w:val="00097B9F"/>
    <w:rPr>
      <w:rFonts w:cs="Times New Roman"/>
      <w:b/>
    </w:rPr>
  </w:style>
  <w:style w:type="character" w:styleId="Oldalszm">
    <w:name w:val="page number"/>
    <w:basedOn w:val="Bekezdsalapbettpusa1"/>
    <w:uiPriority w:val="99"/>
    <w:rsid w:val="00097B9F"/>
    <w:rPr>
      <w:rFonts w:cs="Times New Roman"/>
    </w:rPr>
  </w:style>
  <w:style w:type="character" w:customStyle="1" w:styleId="ampm">
    <w:name w:val="ampm"/>
    <w:basedOn w:val="Bekezdsalapbettpusa1"/>
    <w:uiPriority w:val="99"/>
    <w:rsid w:val="00097B9F"/>
    <w:rPr>
      <w:rFonts w:cs="Times New Roman"/>
    </w:rPr>
  </w:style>
  <w:style w:type="character" w:customStyle="1" w:styleId="btnlozengesmallleftright">
    <w:name w:val="btn lozenge small left right"/>
    <w:basedOn w:val="Bekezdsalapbettpusa1"/>
    <w:uiPriority w:val="99"/>
    <w:rsid w:val="00097B9F"/>
    <w:rPr>
      <w:rFonts w:cs="Times New Roman"/>
    </w:rPr>
  </w:style>
  <w:style w:type="character" w:customStyle="1" w:styleId="yshortcuts">
    <w:name w:val="yshortcuts"/>
    <w:basedOn w:val="Bekezdsalapbettpusa1"/>
    <w:uiPriority w:val="99"/>
    <w:rsid w:val="00097B9F"/>
    <w:rPr>
      <w:rFonts w:cs="Times New Roman"/>
    </w:rPr>
  </w:style>
  <w:style w:type="paragraph" w:customStyle="1" w:styleId="Cmsor">
    <w:name w:val="Címsor"/>
    <w:basedOn w:val="Norml"/>
    <w:next w:val="Szvegtrzs"/>
    <w:uiPriority w:val="99"/>
    <w:rsid w:val="00097B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097B9F"/>
    <w:pPr>
      <w:jc w:val="both"/>
    </w:pPr>
    <w:rPr>
      <w:rFonts w:ascii="Arial" w:hAnsi="Arial" w:cs="Arial"/>
      <w:sz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47FF6"/>
    <w:rPr>
      <w:rFonts w:cs="Times New Roman"/>
      <w:sz w:val="20"/>
      <w:szCs w:val="20"/>
      <w:lang w:val="ro-RO" w:eastAsia="ar-SA" w:bidi="ar-SA"/>
    </w:rPr>
  </w:style>
  <w:style w:type="paragraph" w:styleId="Lista">
    <w:name w:val="List"/>
    <w:basedOn w:val="Szvegtrzs"/>
    <w:uiPriority w:val="99"/>
    <w:rsid w:val="00097B9F"/>
    <w:rPr>
      <w:rFonts w:cs="Mangal"/>
    </w:rPr>
  </w:style>
  <w:style w:type="paragraph" w:customStyle="1" w:styleId="Felirat">
    <w:name w:val="Felirat"/>
    <w:basedOn w:val="Norml"/>
    <w:uiPriority w:val="99"/>
    <w:rsid w:val="00097B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097B9F"/>
    <w:pPr>
      <w:suppressLineNumbers/>
    </w:pPr>
    <w:rPr>
      <w:rFonts w:cs="Mangal"/>
    </w:rPr>
  </w:style>
  <w:style w:type="paragraph" w:styleId="lfej">
    <w:name w:val="header"/>
    <w:basedOn w:val="Norml"/>
    <w:link w:val="lfejChar"/>
    <w:rsid w:val="00097B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247FF6"/>
    <w:rPr>
      <w:rFonts w:cs="Times New Roman"/>
      <w:sz w:val="20"/>
      <w:szCs w:val="20"/>
      <w:lang w:val="ro-RO" w:eastAsia="ar-SA" w:bidi="ar-SA"/>
    </w:rPr>
  </w:style>
  <w:style w:type="paragraph" w:styleId="llb">
    <w:name w:val="footer"/>
    <w:basedOn w:val="Norml"/>
    <w:link w:val="llbChar"/>
    <w:uiPriority w:val="99"/>
    <w:rsid w:val="00097B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247FF6"/>
    <w:rPr>
      <w:rFonts w:cs="Times New Roman"/>
      <w:sz w:val="20"/>
      <w:szCs w:val="20"/>
      <w:lang w:val="ro-RO" w:eastAsia="ar-SA" w:bidi="ar-SA"/>
    </w:rPr>
  </w:style>
  <w:style w:type="paragraph" w:styleId="Szvegtrzsbehzssal">
    <w:name w:val="Body Text Indent"/>
    <w:basedOn w:val="Norml"/>
    <w:link w:val="SzvegtrzsbehzssalChar"/>
    <w:uiPriority w:val="99"/>
    <w:rsid w:val="00097B9F"/>
    <w:pPr>
      <w:ind w:firstLine="1416"/>
    </w:pPr>
    <w:rPr>
      <w:sz w:val="28"/>
      <w:lang w:val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247FF6"/>
    <w:rPr>
      <w:rFonts w:cs="Times New Roman"/>
      <w:sz w:val="20"/>
      <w:szCs w:val="20"/>
      <w:lang w:val="ro-RO" w:eastAsia="ar-SA" w:bidi="ar-SA"/>
    </w:rPr>
  </w:style>
  <w:style w:type="paragraph" w:customStyle="1" w:styleId="Kpalrs1">
    <w:name w:val="Képaláírás1"/>
    <w:basedOn w:val="Norml"/>
    <w:next w:val="Norml"/>
    <w:uiPriority w:val="99"/>
    <w:rsid w:val="00097B9F"/>
    <w:pPr>
      <w:widowControl w:val="0"/>
      <w:jc w:val="center"/>
    </w:pPr>
    <w:rPr>
      <w:rFonts w:ascii="Century Schoolbook" w:hAnsi="Century Schoolbook" w:cs="Century Schoolbook"/>
      <w:b/>
      <w:color w:val="000000"/>
      <w:sz w:val="24"/>
      <w:lang w:val="hu-HU"/>
    </w:rPr>
  </w:style>
  <w:style w:type="paragraph" w:styleId="NormlWeb">
    <w:name w:val="Normal (Web)"/>
    <w:basedOn w:val="Norml"/>
    <w:uiPriority w:val="99"/>
    <w:rsid w:val="00097B9F"/>
    <w:pPr>
      <w:spacing w:before="100" w:after="100"/>
    </w:pPr>
    <w:rPr>
      <w:sz w:val="24"/>
      <w:szCs w:val="24"/>
      <w:lang w:val="hu-HU"/>
    </w:rPr>
  </w:style>
  <w:style w:type="paragraph" w:customStyle="1" w:styleId="yiv1403224949msonormal">
    <w:name w:val="yiv1403224949msonormal"/>
    <w:basedOn w:val="Norml"/>
    <w:uiPriority w:val="99"/>
    <w:rsid w:val="00097B9F"/>
    <w:pPr>
      <w:spacing w:before="100" w:after="100"/>
    </w:pPr>
    <w:rPr>
      <w:rFonts w:eastAsia="MS Mincho"/>
      <w:sz w:val="24"/>
      <w:szCs w:val="24"/>
      <w:lang w:val="hu-HU"/>
    </w:rPr>
  </w:style>
  <w:style w:type="paragraph" w:customStyle="1" w:styleId="Tblzattartalom">
    <w:name w:val="Táblázattartalom"/>
    <w:basedOn w:val="Norml"/>
    <w:uiPriority w:val="99"/>
    <w:rsid w:val="00097B9F"/>
    <w:pPr>
      <w:suppressLineNumbers/>
    </w:pPr>
  </w:style>
  <w:style w:type="paragraph" w:customStyle="1" w:styleId="Tblzatfejlc">
    <w:name w:val="Táblázatfejléc"/>
    <w:basedOn w:val="Tblzattartalom"/>
    <w:uiPriority w:val="99"/>
    <w:rsid w:val="00097B9F"/>
    <w:pPr>
      <w:jc w:val="center"/>
    </w:pPr>
    <w:rPr>
      <w:b/>
      <w:bCs/>
    </w:rPr>
  </w:style>
  <w:style w:type="paragraph" w:styleId="Listaszerbekezds">
    <w:name w:val="List Paragraph"/>
    <w:basedOn w:val="Norml"/>
    <w:uiPriority w:val="99"/>
    <w:qFormat/>
    <w:rsid w:val="00C53AF7"/>
    <w:pPr>
      <w:ind w:left="720"/>
      <w:contextualSpacing/>
    </w:pPr>
  </w:style>
  <w:style w:type="table" w:styleId="Rcsostblzat">
    <w:name w:val="Table Grid"/>
    <w:basedOn w:val="Normltblzat"/>
    <w:uiPriority w:val="59"/>
    <w:locked/>
    <w:rsid w:val="009E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ampionos.fesztiva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neuzer.a@neuzer-bike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esztergomivitezek.hu" TargetMode="External"/><Relationship Id="rId5" Type="http://schemas.openxmlformats.org/officeDocument/2006/relationships/image" Target="media/image4.jpeg"/><Relationship Id="rId4" Type="http://schemas.openxmlformats.org/officeDocument/2006/relationships/hyperlink" Target="https://www.facebook.com/Esztergomi-Vit%C3%A9zek-Rugby-AFC-151518201565822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ztergom.rugby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5.wmf"/><Relationship Id="rId4" Type="http://schemas.openxmlformats.org/officeDocument/2006/relationships/hyperlink" Target="file:///C:\C:\Users\Feh%25C3%25A9r%20S%25C3%25A1ndor\AppData\Local\Temp\megh&#237;v&#243;%20lev&#233;l%202004%20ny&#225;ri%20k&#246;zgy&#369;l&#233;s.doc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nina.AGROVARIA\Desktop\Local%20Settings\Temp\megh&#237;v&#243;%20lev&#233;l%202004%20ny&#225;ri%20k&#246;zgy&#369;l&#233;s.doc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7F9A-F5B7-4C86-AD8D-559E4A8D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206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Honlapunk: http://www</vt:lpstr>
      <vt:lpstr>Honlapunk: http://www</vt:lpstr>
    </vt:vector>
  </TitlesOfParts>
  <Company>ATC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Honlapunk: http://www</dc:title>
  <dc:creator>Vida Sz. Lajos</dc:creator>
  <cp:lastModifiedBy>Novak Peter</cp:lastModifiedBy>
  <cp:revision>12</cp:revision>
  <cp:lastPrinted>2018-02-02T14:01:00Z</cp:lastPrinted>
  <dcterms:created xsi:type="dcterms:W3CDTF">2023-04-06T08:00:00Z</dcterms:created>
  <dcterms:modified xsi:type="dcterms:W3CDTF">2026-03-30T10:18:00Z</dcterms:modified>
</cp:coreProperties>
</file>