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C0F324" w14:textId="77777777" w:rsidR="001B5CD2" w:rsidRPr="00223D89" w:rsidRDefault="001B5CD2" w:rsidP="00223D89">
      <w:pPr>
        <w:tabs>
          <w:tab w:val="left" w:pos="2835"/>
        </w:tabs>
        <w:rPr>
          <w:sz w:val="16"/>
          <w:szCs w:val="28"/>
          <w:lang w:val="hu-HU"/>
        </w:rPr>
        <w:sectPr w:rsidR="001B5CD2" w:rsidRPr="00223D89" w:rsidSect="00466E52">
          <w:headerReference w:type="default" r:id="rId8"/>
          <w:footerReference w:type="default" r:id="rId9"/>
          <w:headerReference w:type="first" r:id="rId10"/>
          <w:footerReference w:type="first" r:id="rId11"/>
          <w:type w:val="continuous"/>
          <w:pgSz w:w="11906" w:h="16838"/>
          <w:pgMar w:top="1418" w:right="1418" w:bottom="1418" w:left="1560" w:header="708" w:footer="708" w:gutter="0"/>
          <w:cols w:space="708"/>
          <w:docGrid w:linePitch="360"/>
        </w:sectPr>
      </w:pPr>
    </w:p>
    <w:p w14:paraId="073C8BFD" w14:textId="77777777" w:rsidR="00FE1D6C" w:rsidRDefault="00FE1D6C" w:rsidP="00223D89">
      <w:pPr>
        <w:spacing w:line="360" w:lineRule="auto"/>
        <w:rPr>
          <w:sz w:val="20"/>
          <w:szCs w:val="22"/>
          <w:lang w:val="hu-HU"/>
        </w:rPr>
      </w:pPr>
    </w:p>
    <w:p w14:paraId="38D32F91" w14:textId="77777777" w:rsidR="00466E52" w:rsidRDefault="000A5899" w:rsidP="00466E52">
      <w:pPr>
        <w:jc w:val="center"/>
        <w:rPr>
          <w:u w:val="single"/>
          <w:lang w:val="hu-HU"/>
        </w:rPr>
      </w:pPr>
      <w:r>
        <w:rPr>
          <w:b/>
          <w:sz w:val="32"/>
          <w:szCs w:val="32"/>
        </w:rPr>
        <w:t>Regisztrációs lap</w:t>
      </w:r>
      <w:r w:rsidR="00466E52">
        <w:rPr>
          <w:b/>
          <w:sz w:val="32"/>
          <w:szCs w:val="32"/>
          <w:lang w:val="hu-HU"/>
        </w:rPr>
        <w:br/>
      </w:r>
      <w:r w:rsidR="00A75DA2" w:rsidRPr="00A75DA2">
        <w:rPr>
          <w:b/>
          <w:sz w:val="32"/>
          <w:szCs w:val="32"/>
          <w:lang w:val="hu-HU"/>
        </w:rPr>
        <w:t>Lampionos hajós felvonulás</w:t>
      </w:r>
      <w:r w:rsidR="00466E52">
        <w:rPr>
          <w:b/>
          <w:sz w:val="32"/>
          <w:szCs w:val="32"/>
          <w:lang w:val="hu-HU"/>
        </w:rPr>
        <w:t xml:space="preserve"> Esztergomban</w:t>
      </w:r>
    </w:p>
    <w:p w14:paraId="18D4B288" w14:textId="77777777" w:rsidR="001A581D" w:rsidRDefault="001A581D" w:rsidP="00223D89">
      <w:pPr>
        <w:spacing w:line="360" w:lineRule="auto"/>
        <w:rPr>
          <w:sz w:val="20"/>
          <w:szCs w:val="22"/>
          <w:lang w:val="hu-HU"/>
        </w:rPr>
      </w:pPr>
    </w:p>
    <w:p w14:paraId="32D1D19D" w14:textId="32B9E065" w:rsidR="00640EBD" w:rsidRDefault="00466E52" w:rsidP="00640EBD">
      <w:pPr>
        <w:tabs>
          <w:tab w:val="left" w:leader="dot" w:pos="8505"/>
        </w:tabs>
        <w:spacing w:line="360" w:lineRule="auto"/>
        <w:rPr>
          <w:sz w:val="28"/>
          <w:szCs w:val="22"/>
          <w:lang w:val="hu-HU"/>
        </w:rPr>
      </w:pPr>
      <w:r w:rsidRPr="001578F6">
        <w:rPr>
          <w:sz w:val="28"/>
          <w:szCs w:val="22"/>
          <w:u w:val="single"/>
          <w:lang w:val="hu-HU"/>
        </w:rPr>
        <w:t>Esemény időpontja:</w:t>
      </w:r>
      <w:r>
        <w:rPr>
          <w:sz w:val="28"/>
          <w:szCs w:val="22"/>
          <w:lang w:val="hu-HU"/>
        </w:rPr>
        <w:t xml:space="preserve"> </w:t>
      </w:r>
      <w:r w:rsidRPr="00A75DA2">
        <w:rPr>
          <w:b/>
          <w:sz w:val="28"/>
          <w:szCs w:val="22"/>
          <w:lang w:val="hu-HU"/>
        </w:rPr>
        <w:t>20</w:t>
      </w:r>
      <w:r w:rsidR="00895C8A">
        <w:rPr>
          <w:b/>
          <w:sz w:val="28"/>
          <w:szCs w:val="22"/>
          <w:lang w:val="hu-HU"/>
        </w:rPr>
        <w:t>2</w:t>
      </w:r>
      <w:r w:rsidR="00E8187C">
        <w:rPr>
          <w:b/>
          <w:sz w:val="28"/>
          <w:szCs w:val="22"/>
          <w:lang w:val="hu-HU"/>
        </w:rPr>
        <w:t>6</w:t>
      </w:r>
      <w:r w:rsidRPr="00A75DA2">
        <w:rPr>
          <w:b/>
          <w:sz w:val="28"/>
          <w:szCs w:val="22"/>
          <w:lang w:val="hu-HU"/>
        </w:rPr>
        <w:t xml:space="preserve">. </w:t>
      </w:r>
      <w:r w:rsidR="00A75DA2" w:rsidRPr="00A75DA2">
        <w:rPr>
          <w:b/>
          <w:sz w:val="28"/>
          <w:szCs w:val="22"/>
          <w:lang w:val="hu-HU"/>
        </w:rPr>
        <w:t>április</w:t>
      </w:r>
      <w:r w:rsidRPr="00A75DA2">
        <w:rPr>
          <w:b/>
          <w:sz w:val="28"/>
          <w:szCs w:val="22"/>
          <w:lang w:val="hu-HU"/>
        </w:rPr>
        <w:t xml:space="preserve"> </w:t>
      </w:r>
      <w:r w:rsidR="00A75DA2" w:rsidRPr="00A75DA2">
        <w:rPr>
          <w:b/>
          <w:sz w:val="28"/>
          <w:szCs w:val="22"/>
          <w:lang w:val="hu-HU"/>
        </w:rPr>
        <w:t>30</w:t>
      </w:r>
      <w:r w:rsidRPr="00A75DA2">
        <w:rPr>
          <w:b/>
          <w:sz w:val="28"/>
          <w:szCs w:val="22"/>
          <w:lang w:val="hu-HU"/>
        </w:rPr>
        <w:t xml:space="preserve">. </w:t>
      </w:r>
      <w:r w:rsidR="00A75DA2" w:rsidRPr="00A75DA2">
        <w:rPr>
          <w:b/>
          <w:sz w:val="28"/>
          <w:szCs w:val="22"/>
          <w:lang w:val="hu-HU"/>
        </w:rPr>
        <w:t>20:45</w:t>
      </w:r>
      <w:r>
        <w:rPr>
          <w:sz w:val="28"/>
          <w:szCs w:val="22"/>
          <w:lang w:val="hu-HU"/>
        </w:rPr>
        <w:t xml:space="preserve"> </w:t>
      </w:r>
      <w:r w:rsidR="00A75DA2">
        <w:rPr>
          <w:sz w:val="28"/>
          <w:szCs w:val="22"/>
          <w:lang w:val="hu-HU"/>
        </w:rPr>
        <w:t xml:space="preserve">        </w:t>
      </w:r>
      <w:r w:rsidR="009D5F2C" w:rsidRPr="001578F6">
        <w:rPr>
          <w:sz w:val="28"/>
          <w:szCs w:val="22"/>
          <w:u w:val="single"/>
          <w:lang w:val="hu-HU"/>
        </w:rPr>
        <w:t>Esemény helyszíne:</w:t>
      </w:r>
      <w:r w:rsidR="009D5F2C">
        <w:rPr>
          <w:sz w:val="28"/>
          <w:szCs w:val="22"/>
          <w:lang w:val="hu-HU"/>
        </w:rPr>
        <w:t xml:space="preserve"> </w:t>
      </w:r>
      <w:r w:rsidR="009D5F2C" w:rsidRPr="001578F6">
        <w:rPr>
          <w:b/>
        </w:rPr>
        <w:t>Esztergom, Kis-Duna ág</w:t>
      </w:r>
      <w:r w:rsidR="009D5F2C">
        <w:rPr>
          <w:sz w:val="28"/>
          <w:szCs w:val="22"/>
          <w:lang w:val="hu-HU"/>
        </w:rPr>
        <w:t xml:space="preserve"> </w:t>
      </w:r>
      <w:r w:rsidR="00A75DA2" w:rsidRPr="001578F6">
        <w:rPr>
          <w:sz w:val="28"/>
          <w:szCs w:val="22"/>
          <w:u w:val="single"/>
          <w:lang w:val="hu-HU"/>
        </w:rPr>
        <w:t>G</w:t>
      </w:r>
      <w:r w:rsidRPr="001578F6">
        <w:rPr>
          <w:sz w:val="28"/>
          <w:szCs w:val="22"/>
          <w:u w:val="single"/>
          <w:lang w:val="hu-HU"/>
        </w:rPr>
        <w:t>yülekező</w:t>
      </w:r>
      <w:r w:rsidR="009D5F2C" w:rsidRPr="001578F6">
        <w:rPr>
          <w:sz w:val="28"/>
          <w:szCs w:val="22"/>
          <w:u w:val="single"/>
          <w:lang w:val="hu-HU"/>
        </w:rPr>
        <w:t xml:space="preserve"> időpontja</w:t>
      </w:r>
      <w:r w:rsidR="00A75DA2" w:rsidRPr="001578F6">
        <w:rPr>
          <w:sz w:val="28"/>
          <w:szCs w:val="22"/>
          <w:u w:val="single"/>
          <w:lang w:val="hu-HU"/>
        </w:rPr>
        <w:t>:</w:t>
      </w:r>
      <w:r w:rsidR="00640EBD">
        <w:rPr>
          <w:sz w:val="28"/>
          <w:szCs w:val="22"/>
          <w:lang w:val="hu-HU"/>
        </w:rPr>
        <w:t xml:space="preserve"> </w:t>
      </w:r>
      <w:r w:rsidR="009D5F2C">
        <w:rPr>
          <w:sz w:val="28"/>
          <w:szCs w:val="22"/>
          <w:lang w:val="hu-HU"/>
        </w:rPr>
        <w:t xml:space="preserve">legkésőbb </w:t>
      </w:r>
      <w:r w:rsidR="009D5F2C">
        <w:rPr>
          <w:b/>
          <w:sz w:val="28"/>
          <w:szCs w:val="22"/>
          <w:lang w:val="hu-HU"/>
        </w:rPr>
        <w:t xml:space="preserve">20:30           </w:t>
      </w:r>
      <w:r w:rsidR="009D5F2C" w:rsidRPr="001578F6">
        <w:rPr>
          <w:u w:val="single"/>
        </w:rPr>
        <w:t>Gyülekező helyszíne:</w:t>
      </w:r>
      <w:r w:rsidR="009D5F2C">
        <w:t xml:space="preserve"> </w:t>
      </w:r>
      <w:r w:rsidR="009D5F2C" w:rsidRPr="001578F6">
        <w:rPr>
          <w:b/>
          <w:lang w:eastAsia="hu-HU"/>
        </w:rPr>
        <w:t>Esztergomi Evezősök Hajós Egyletének stégje környékén</w:t>
      </w:r>
    </w:p>
    <w:p w14:paraId="36635571" w14:textId="77777777" w:rsidR="00466E52" w:rsidRDefault="00466E52" w:rsidP="00223D89">
      <w:pPr>
        <w:spacing w:line="360" w:lineRule="auto"/>
        <w:rPr>
          <w:sz w:val="20"/>
          <w:szCs w:val="22"/>
          <w:lang w:val="hu-HU"/>
        </w:rPr>
      </w:pPr>
    </w:p>
    <w:p w14:paraId="1BD1AEFD" w14:textId="77777777" w:rsidR="00466E52" w:rsidRDefault="00BC7F3E" w:rsidP="001578F6">
      <w:pPr>
        <w:tabs>
          <w:tab w:val="left" w:leader="dot" w:pos="9639"/>
        </w:tabs>
        <w:spacing w:line="360" w:lineRule="auto"/>
        <w:rPr>
          <w:sz w:val="28"/>
          <w:szCs w:val="22"/>
          <w:lang w:val="hu-HU"/>
        </w:rPr>
      </w:pPr>
      <w:r>
        <w:rPr>
          <w:sz w:val="28"/>
          <w:szCs w:val="22"/>
          <w:lang w:val="hu-HU"/>
        </w:rPr>
        <w:t>A c</w:t>
      </w:r>
      <w:r w:rsidR="00A75DA2" w:rsidRPr="00A75DA2">
        <w:rPr>
          <w:sz w:val="28"/>
          <w:szCs w:val="22"/>
          <w:lang w:val="hu-HU"/>
        </w:rPr>
        <w:t>sapat vezetőjének neve:</w:t>
      </w:r>
      <w:r w:rsidR="00466E52" w:rsidRPr="00466E52">
        <w:rPr>
          <w:sz w:val="28"/>
          <w:szCs w:val="22"/>
          <w:lang w:val="hu-HU"/>
        </w:rPr>
        <w:tab/>
      </w:r>
    </w:p>
    <w:p w14:paraId="5632D8B4" w14:textId="77777777" w:rsidR="00466E52" w:rsidRPr="00466E52" w:rsidRDefault="00A75DA2" w:rsidP="001578F6">
      <w:pPr>
        <w:tabs>
          <w:tab w:val="left" w:leader="dot" w:pos="9639"/>
        </w:tabs>
        <w:spacing w:line="360" w:lineRule="auto"/>
        <w:rPr>
          <w:sz w:val="28"/>
          <w:szCs w:val="22"/>
          <w:lang w:val="hu-HU"/>
        </w:rPr>
      </w:pPr>
      <w:r w:rsidRPr="00A75DA2">
        <w:rPr>
          <w:sz w:val="28"/>
          <w:szCs w:val="22"/>
          <w:lang w:val="hu-HU"/>
        </w:rPr>
        <w:t>Az installáció (az egység) fantázia neve</w:t>
      </w:r>
      <w:r w:rsidR="00466E52" w:rsidRPr="00466E52">
        <w:rPr>
          <w:sz w:val="28"/>
          <w:szCs w:val="22"/>
          <w:lang w:val="hu-HU"/>
        </w:rPr>
        <w:t>:</w:t>
      </w:r>
      <w:r>
        <w:rPr>
          <w:sz w:val="28"/>
          <w:szCs w:val="22"/>
          <w:lang w:val="hu-HU"/>
        </w:rPr>
        <w:t xml:space="preserve"> </w:t>
      </w:r>
      <w:r w:rsidR="001578F6">
        <w:rPr>
          <w:sz w:val="28"/>
          <w:szCs w:val="22"/>
          <w:lang w:val="hu-HU"/>
        </w:rPr>
        <w:tab/>
      </w:r>
      <w:r w:rsidR="001578F6">
        <w:rPr>
          <w:sz w:val="28"/>
          <w:szCs w:val="22"/>
          <w:lang w:val="hu-HU"/>
        </w:rPr>
        <w:tab/>
      </w:r>
      <w:r w:rsidR="00466E52" w:rsidRPr="00466E52">
        <w:rPr>
          <w:sz w:val="28"/>
          <w:szCs w:val="22"/>
          <w:lang w:val="hu-HU"/>
        </w:rPr>
        <w:tab/>
      </w:r>
    </w:p>
    <w:p w14:paraId="77B06574" w14:textId="77777777" w:rsidR="00640EBD" w:rsidRDefault="00BC7F3E" w:rsidP="001578F6">
      <w:pPr>
        <w:tabs>
          <w:tab w:val="left" w:leader="dot" w:pos="9639"/>
        </w:tabs>
        <w:spacing w:line="360" w:lineRule="auto"/>
        <w:rPr>
          <w:sz w:val="28"/>
          <w:szCs w:val="22"/>
          <w:lang w:val="hu-HU"/>
        </w:rPr>
      </w:pPr>
      <w:r>
        <w:rPr>
          <w:sz w:val="28"/>
          <w:szCs w:val="22"/>
          <w:lang w:val="hu-HU"/>
        </w:rPr>
        <w:t>A c</w:t>
      </w:r>
      <w:r w:rsidR="00FE1D6C" w:rsidRPr="00A75DA2">
        <w:rPr>
          <w:sz w:val="28"/>
          <w:szCs w:val="22"/>
          <w:lang w:val="hu-HU"/>
        </w:rPr>
        <w:t xml:space="preserve">sapat vezetőjének </w:t>
      </w:r>
      <w:r w:rsidR="00640EBD">
        <w:rPr>
          <w:sz w:val="28"/>
          <w:szCs w:val="22"/>
          <w:lang w:val="hu-HU"/>
        </w:rPr>
        <w:t>telefonszáma</w:t>
      </w:r>
      <w:r w:rsidR="00640EBD" w:rsidRPr="00466E52">
        <w:rPr>
          <w:sz w:val="28"/>
          <w:szCs w:val="22"/>
          <w:lang w:val="hu-HU"/>
        </w:rPr>
        <w:t>:</w:t>
      </w:r>
      <w:r w:rsidR="00FE1D6C">
        <w:rPr>
          <w:sz w:val="28"/>
          <w:szCs w:val="22"/>
          <w:lang w:val="hu-HU"/>
        </w:rPr>
        <w:t xml:space="preserve"> </w:t>
      </w:r>
      <w:r w:rsidR="00640EBD" w:rsidRPr="00466E52">
        <w:rPr>
          <w:sz w:val="28"/>
          <w:szCs w:val="22"/>
          <w:lang w:val="hu-HU"/>
        </w:rPr>
        <w:tab/>
      </w:r>
    </w:p>
    <w:p w14:paraId="4530FAD7" w14:textId="77777777" w:rsidR="00FE1D6C" w:rsidRDefault="00BC7F3E" w:rsidP="001578F6">
      <w:pPr>
        <w:tabs>
          <w:tab w:val="left" w:leader="dot" w:pos="9639"/>
        </w:tabs>
        <w:spacing w:line="360" w:lineRule="auto"/>
        <w:rPr>
          <w:sz w:val="28"/>
          <w:szCs w:val="22"/>
          <w:lang w:val="hu-HU"/>
        </w:rPr>
      </w:pPr>
      <w:r>
        <w:rPr>
          <w:sz w:val="28"/>
          <w:szCs w:val="22"/>
          <w:lang w:val="hu-HU"/>
        </w:rPr>
        <w:t>A csapat vezetőjének</w:t>
      </w:r>
      <w:r w:rsidR="00FE1D6C" w:rsidRPr="00A75DA2">
        <w:rPr>
          <w:sz w:val="28"/>
          <w:szCs w:val="22"/>
          <w:lang w:val="hu-HU"/>
        </w:rPr>
        <w:t xml:space="preserve"> </w:t>
      </w:r>
      <w:r w:rsidR="00FE1D6C">
        <w:rPr>
          <w:sz w:val="28"/>
          <w:szCs w:val="22"/>
          <w:lang w:val="hu-HU"/>
        </w:rPr>
        <w:t>email címe</w:t>
      </w:r>
      <w:r w:rsidR="00FE1D6C" w:rsidRPr="00466E52">
        <w:rPr>
          <w:sz w:val="28"/>
          <w:szCs w:val="22"/>
          <w:lang w:val="hu-HU"/>
        </w:rPr>
        <w:t>:</w:t>
      </w:r>
      <w:r w:rsidR="00FE1D6C">
        <w:rPr>
          <w:sz w:val="28"/>
          <w:szCs w:val="22"/>
          <w:lang w:val="hu-HU"/>
        </w:rPr>
        <w:t xml:space="preserve"> </w:t>
      </w:r>
      <w:r w:rsidR="00FE1D6C" w:rsidRPr="00466E52">
        <w:rPr>
          <w:sz w:val="28"/>
          <w:szCs w:val="22"/>
          <w:lang w:val="hu-HU"/>
        </w:rPr>
        <w:tab/>
      </w:r>
    </w:p>
    <w:p w14:paraId="0313F2EF" w14:textId="77777777" w:rsidR="000A5899" w:rsidRDefault="000A5899" w:rsidP="000A5899">
      <w:pPr>
        <w:tabs>
          <w:tab w:val="left" w:leader="dot" w:pos="3969"/>
        </w:tabs>
        <w:spacing w:line="360" w:lineRule="auto"/>
        <w:rPr>
          <w:sz w:val="28"/>
          <w:szCs w:val="22"/>
          <w:lang w:val="hu-HU"/>
        </w:rPr>
      </w:pPr>
      <w:r w:rsidRPr="00A75DA2">
        <w:rPr>
          <w:sz w:val="28"/>
          <w:szCs w:val="22"/>
          <w:lang w:val="hu-HU"/>
        </w:rPr>
        <w:t>Létszám</w:t>
      </w:r>
      <w:r w:rsidRPr="00466E52">
        <w:rPr>
          <w:sz w:val="28"/>
          <w:szCs w:val="22"/>
          <w:lang w:val="hu-HU"/>
        </w:rPr>
        <w:t>:</w:t>
      </w:r>
      <w:r>
        <w:rPr>
          <w:sz w:val="28"/>
          <w:szCs w:val="22"/>
          <w:lang w:val="hu-HU"/>
        </w:rPr>
        <w:t xml:space="preserve"> </w:t>
      </w:r>
      <w:r w:rsidRPr="00466E52">
        <w:rPr>
          <w:sz w:val="28"/>
          <w:szCs w:val="22"/>
          <w:lang w:val="hu-HU"/>
        </w:rPr>
        <w:tab/>
      </w:r>
    </w:p>
    <w:p w14:paraId="2F5B72B9" w14:textId="77777777" w:rsidR="00640EBD" w:rsidRPr="000A5899" w:rsidRDefault="00640EBD" w:rsidP="00640EBD">
      <w:pPr>
        <w:tabs>
          <w:tab w:val="left" w:leader="dot" w:pos="8505"/>
        </w:tabs>
        <w:spacing w:line="360" w:lineRule="auto"/>
        <w:rPr>
          <w:sz w:val="20"/>
          <w:lang w:val="hu-HU"/>
        </w:rPr>
      </w:pPr>
    </w:p>
    <w:p w14:paraId="624CEA04" w14:textId="6403D5C5" w:rsidR="00640EBD" w:rsidRDefault="00640EBD" w:rsidP="00640EBD">
      <w:pPr>
        <w:tabs>
          <w:tab w:val="left" w:leader="dot" w:pos="8505"/>
        </w:tabs>
        <w:spacing w:line="360" w:lineRule="auto"/>
        <w:rPr>
          <w:sz w:val="28"/>
          <w:szCs w:val="22"/>
          <w:lang w:val="hu-HU"/>
        </w:rPr>
      </w:pPr>
      <w:r w:rsidRPr="00466E52">
        <w:rPr>
          <w:sz w:val="28"/>
          <w:szCs w:val="22"/>
          <w:lang w:val="hu-HU"/>
        </w:rPr>
        <w:t xml:space="preserve">Jelentkező </w:t>
      </w:r>
      <w:r>
        <w:rPr>
          <w:sz w:val="28"/>
          <w:szCs w:val="22"/>
          <w:lang w:val="hu-HU"/>
        </w:rPr>
        <w:t>csoport előzetes nevezési listája</w:t>
      </w:r>
      <w:r w:rsidR="003A00C0">
        <w:rPr>
          <w:sz w:val="28"/>
          <w:szCs w:val="22"/>
          <w:lang w:val="hu-HU"/>
        </w:rPr>
        <w:t xml:space="preserve"> </w:t>
      </w:r>
      <w:r w:rsidR="003A00C0" w:rsidRPr="003A00C0">
        <w:rPr>
          <w:b/>
          <w:sz w:val="28"/>
          <w:szCs w:val="22"/>
          <w:lang w:val="hu-HU"/>
        </w:rPr>
        <w:t>(</w:t>
      </w:r>
      <w:r w:rsidR="00EF13A8">
        <w:rPr>
          <w:b/>
          <w:sz w:val="28"/>
          <w:szCs w:val="22"/>
          <w:lang w:val="hu-HU"/>
        </w:rPr>
        <w:t xml:space="preserve">a résztvevő </w:t>
      </w:r>
      <w:r w:rsidR="003A00C0" w:rsidRPr="003A00C0">
        <w:rPr>
          <w:b/>
          <w:sz w:val="28"/>
          <w:szCs w:val="22"/>
          <w:lang w:val="hu-HU"/>
        </w:rPr>
        <w:t>n</w:t>
      </w:r>
      <w:r w:rsidR="00EF13A8">
        <w:rPr>
          <w:b/>
          <w:sz w:val="28"/>
          <w:szCs w:val="22"/>
          <w:lang w:val="hu-HU"/>
        </w:rPr>
        <w:t>eve</w:t>
      </w:r>
      <w:r w:rsidR="003A00C0" w:rsidRPr="003A00C0">
        <w:rPr>
          <w:b/>
          <w:sz w:val="28"/>
          <w:szCs w:val="22"/>
          <w:lang w:val="hu-HU"/>
        </w:rPr>
        <w:t xml:space="preserve"> + </w:t>
      </w:r>
      <w:r w:rsidR="00F22188">
        <w:rPr>
          <w:b/>
          <w:sz w:val="28"/>
          <w:szCs w:val="22"/>
          <w:lang w:val="hu-HU"/>
        </w:rPr>
        <w:t xml:space="preserve">saját kezű </w:t>
      </w:r>
      <w:r w:rsidR="003A00C0" w:rsidRPr="003A00C0">
        <w:rPr>
          <w:b/>
          <w:sz w:val="28"/>
          <w:szCs w:val="22"/>
          <w:lang w:val="hu-HU"/>
        </w:rPr>
        <w:t>aláírás</w:t>
      </w:r>
      <w:r w:rsidR="00EF13A8">
        <w:rPr>
          <w:b/>
          <w:sz w:val="28"/>
          <w:szCs w:val="22"/>
          <w:lang w:val="hu-HU"/>
        </w:rPr>
        <w:t>a</w:t>
      </w:r>
      <w:r w:rsidR="003A00C0" w:rsidRPr="003A00C0">
        <w:rPr>
          <w:b/>
          <w:sz w:val="28"/>
          <w:szCs w:val="22"/>
          <w:lang w:val="hu-HU"/>
        </w:rPr>
        <w:t>)</w:t>
      </w:r>
      <w:r w:rsidRPr="00466E52">
        <w:rPr>
          <w:sz w:val="28"/>
          <w:szCs w:val="22"/>
          <w:lang w:val="hu-HU"/>
        </w:rPr>
        <w:t>:</w:t>
      </w:r>
    </w:p>
    <w:p w14:paraId="3BBA7EE2" w14:textId="77777777" w:rsidR="00640EBD" w:rsidRDefault="00640EBD" w:rsidP="00640EBD">
      <w:pPr>
        <w:tabs>
          <w:tab w:val="left" w:leader="dot" w:pos="8505"/>
        </w:tabs>
        <w:spacing w:line="360" w:lineRule="auto"/>
        <w:rPr>
          <w:sz w:val="28"/>
          <w:szCs w:val="22"/>
          <w:lang w:val="hu-HU"/>
        </w:rPr>
        <w:sectPr w:rsidR="00640EBD" w:rsidSect="000A5899">
          <w:headerReference w:type="first" r:id="rId12"/>
          <w:footerReference w:type="first" r:id="rId13"/>
          <w:type w:val="continuous"/>
          <w:pgSz w:w="11906" w:h="16838"/>
          <w:pgMar w:top="1418" w:right="424" w:bottom="993" w:left="709" w:header="708" w:footer="708" w:gutter="0"/>
          <w:cols w:space="708"/>
          <w:titlePg/>
          <w:docGrid w:linePitch="360"/>
        </w:sectPr>
      </w:pPr>
    </w:p>
    <w:p w14:paraId="7CA27F5C" w14:textId="4665F1A9" w:rsidR="00640EBD" w:rsidRPr="00466E52" w:rsidRDefault="00640EBD" w:rsidP="00DF7968">
      <w:pPr>
        <w:tabs>
          <w:tab w:val="left" w:leader="dot" w:pos="4536"/>
        </w:tabs>
        <w:spacing w:line="360" w:lineRule="auto"/>
        <w:ind w:right="-2"/>
        <w:rPr>
          <w:sz w:val="28"/>
          <w:szCs w:val="22"/>
          <w:lang w:val="hu-HU"/>
        </w:rPr>
      </w:pPr>
      <w:r>
        <w:rPr>
          <w:sz w:val="28"/>
          <w:szCs w:val="22"/>
          <w:lang w:val="hu-HU"/>
        </w:rPr>
        <w:t>1.</w:t>
      </w:r>
      <w:r w:rsidRPr="00466E52">
        <w:rPr>
          <w:sz w:val="28"/>
          <w:szCs w:val="22"/>
          <w:lang w:val="hu-HU"/>
        </w:rPr>
        <w:tab/>
      </w:r>
      <w:r w:rsidR="00DF7968">
        <w:rPr>
          <w:sz w:val="28"/>
          <w:szCs w:val="22"/>
          <w:lang w:val="hu-HU"/>
        </w:rPr>
        <w:t>…</w:t>
      </w:r>
    </w:p>
    <w:p w14:paraId="00FCF5C5" w14:textId="63599F1B" w:rsidR="00640EBD" w:rsidRPr="00466E52" w:rsidRDefault="00640EBD" w:rsidP="00DF7968">
      <w:pPr>
        <w:tabs>
          <w:tab w:val="left" w:leader="dot" w:pos="4536"/>
        </w:tabs>
        <w:spacing w:line="360" w:lineRule="auto"/>
        <w:rPr>
          <w:sz w:val="28"/>
          <w:szCs w:val="22"/>
          <w:lang w:val="hu-HU"/>
        </w:rPr>
      </w:pPr>
      <w:r>
        <w:rPr>
          <w:sz w:val="28"/>
          <w:szCs w:val="22"/>
          <w:lang w:val="hu-HU"/>
        </w:rPr>
        <w:t>2.</w:t>
      </w:r>
      <w:r w:rsidRPr="00466E52">
        <w:rPr>
          <w:sz w:val="28"/>
          <w:szCs w:val="22"/>
          <w:lang w:val="hu-HU"/>
        </w:rPr>
        <w:tab/>
      </w:r>
      <w:r w:rsidR="00DF7968">
        <w:rPr>
          <w:sz w:val="28"/>
          <w:szCs w:val="22"/>
          <w:lang w:val="hu-HU"/>
        </w:rPr>
        <w:t>…</w:t>
      </w:r>
    </w:p>
    <w:p w14:paraId="036D3819" w14:textId="57563DF8" w:rsidR="00640EBD" w:rsidRPr="00466E52" w:rsidRDefault="00640EBD" w:rsidP="00DF7968">
      <w:pPr>
        <w:tabs>
          <w:tab w:val="left" w:leader="dot" w:pos="4536"/>
        </w:tabs>
        <w:spacing w:line="360" w:lineRule="auto"/>
        <w:rPr>
          <w:sz w:val="28"/>
          <w:szCs w:val="22"/>
          <w:lang w:val="hu-HU"/>
        </w:rPr>
      </w:pPr>
      <w:r>
        <w:rPr>
          <w:sz w:val="28"/>
          <w:szCs w:val="22"/>
          <w:lang w:val="hu-HU"/>
        </w:rPr>
        <w:t>3.</w:t>
      </w:r>
      <w:r w:rsidRPr="00466E52">
        <w:rPr>
          <w:sz w:val="28"/>
          <w:szCs w:val="22"/>
          <w:lang w:val="hu-HU"/>
        </w:rPr>
        <w:tab/>
      </w:r>
      <w:r w:rsidR="00DF7968">
        <w:rPr>
          <w:sz w:val="28"/>
          <w:szCs w:val="22"/>
          <w:lang w:val="hu-HU"/>
        </w:rPr>
        <w:t>…</w:t>
      </w:r>
    </w:p>
    <w:p w14:paraId="100DCD09" w14:textId="46BC0AA6" w:rsidR="00640EBD" w:rsidRPr="00466E52" w:rsidRDefault="00640EBD" w:rsidP="00DF7968">
      <w:pPr>
        <w:tabs>
          <w:tab w:val="left" w:leader="dot" w:pos="4536"/>
        </w:tabs>
        <w:spacing w:line="360" w:lineRule="auto"/>
        <w:rPr>
          <w:sz w:val="28"/>
          <w:szCs w:val="22"/>
          <w:lang w:val="hu-HU"/>
        </w:rPr>
      </w:pPr>
      <w:r>
        <w:rPr>
          <w:sz w:val="28"/>
          <w:szCs w:val="22"/>
          <w:lang w:val="hu-HU"/>
        </w:rPr>
        <w:t>4.</w:t>
      </w:r>
      <w:r w:rsidRPr="00466E52">
        <w:rPr>
          <w:sz w:val="28"/>
          <w:szCs w:val="22"/>
          <w:lang w:val="hu-HU"/>
        </w:rPr>
        <w:tab/>
      </w:r>
      <w:r w:rsidR="00DF7968">
        <w:rPr>
          <w:sz w:val="28"/>
          <w:szCs w:val="22"/>
          <w:lang w:val="hu-HU"/>
        </w:rPr>
        <w:t>…</w:t>
      </w:r>
    </w:p>
    <w:p w14:paraId="7C7F88D9" w14:textId="31C516A8" w:rsidR="00640EBD" w:rsidRPr="00466E52" w:rsidRDefault="00640EBD" w:rsidP="00DF7968">
      <w:pPr>
        <w:tabs>
          <w:tab w:val="left" w:leader="dot" w:pos="4536"/>
        </w:tabs>
        <w:spacing w:line="360" w:lineRule="auto"/>
        <w:rPr>
          <w:sz w:val="28"/>
          <w:szCs w:val="22"/>
          <w:lang w:val="hu-HU"/>
        </w:rPr>
      </w:pPr>
      <w:r>
        <w:rPr>
          <w:sz w:val="28"/>
          <w:szCs w:val="22"/>
          <w:lang w:val="hu-HU"/>
        </w:rPr>
        <w:t>5.</w:t>
      </w:r>
      <w:r w:rsidRPr="00466E52">
        <w:rPr>
          <w:sz w:val="28"/>
          <w:szCs w:val="22"/>
          <w:lang w:val="hu-HU"/>
        </w:rPr>
        <w:tab/>
      </w:r>
      <w:r w:rsidR="00DF7968">
        <w:rPr>
          <w:sz w:val="28"/>
          <w:szCs w:val="22"/>
          <w:lang w:val="hu-HU"/>
        </w:rPr>
        <w:t>…</w:t>
      </w:r>
    </w:p>
    <w:p w14:paraId="43B1DEB4" w14:textId="6C99E4A8" w:rsidR="00640EBD" w:rsidRPr="00466E52" w:rsidRDefault="00640EBD" w:rsidP="00DF7968">
      <w:pPr>
        <w:tabs>
          <w:tab w:val="left" w:leader="dot" w:pos="4536"/>
        </w:tabs>
        <w:spacing w:line="360" w:lineRule="auto"/>
        <w:rPr>
          <w:sz w:val="28"/>
          <w:szCs w:val="22"/>
          <w:lang w:val="hu-HU"/>
        </w:rPr>
      </w:pPr>
      <w:r>
        <w:rPr>
          <w:sz w:val="28"/>
          <w:szCs w:val="22"/>
          <w:lang w:val="hu-HU"/>
        </w:rPr>
        <w:t>6.</w:t>
      </w:r>
      <w:r w:rsidRPr="00466E52">
        <w:rPr>
          <w:sz w:val="28"/>
          <w:szCs w:val="22"/>
          <w:lang w:val="hu-HU"/>
        </w:rPr>
        <w:tab/>
      </w:r>
      <w:r w:rsidR="00DF7968">
        <w:rPr>
          <w:sz w:val="28"/>
          <w:szCs w:val="22"/>
          <w:lang w:val="hu-HU"/>
        </w:rPr>
        <w:t>…</w:t>
      </w:r>
    </w:p>
    <w:p w14:paraId="19B984C5" w14:textId="6737A1B1" w:rsidR="00640EBD" w:rsidRPr="00466E52" w:rsidRDefault="00640EBD" w:rsidP="00DF7968">
      <w:pPr>
        <w:tabs>
          <w:tab w:val="left" w:leader="dot" w:pos="4536"/>
        </w:tabs>
        <w:spacing w:line="360" w:lineRule="auto"/>
        <w:rPr>
          <w:sz w:val="28"/>
          <w:szCs w:val="22"/>
          <w:lang w:val="hu-HU"/>
        </w:rPr>
      </w:pPr>
      <w:r>
        <w:rPr>
          <w:sz w:val="28"/>
          <w:szCs w:val="22"/>
          <w:lang w:val="hu-HU"/>
        </w:rPr>
        <w:t>7.</w:t>
      </w:r>
      <w:r w:rsidRPr="00466E52">
        <w:rPr>
          <w:sz w:val="28"/>
          <w:szCs w:val="22"/>
          <w:lang w:val="hu-HU"/>
        </w:rPr>
        <w:tab/>
      </w:r>
      <w:r w:rsidR="00DF7968">
        <w:rPr>
          <w:sz w:val="28"/>
          <w:szCs w:val="22"/>
          <w:lang w:val="hu-HU"/>
        </w:rPr>
        <w:t>…</w:t>
      </w:r>
    </w:p>
    <w:p w14:paraId="7D274A30" w14:textId="2ADD7A3A" w:rsidR="00640EBD" w:rsidRPr="00466E52" w:rsidRDefault="00640EBD" w:rsidP="00DF7968">
      <w:pPr>
        <w:tabs>
          <w:tab w:val="left" w:leader="dot" w:pos="4536"/>
          <w:tab w:val="left" w:leader="dot" w:pos="8505"/>
        </w:tabs>
        <w:spacing w:line="360" w:lineRule="auto"/>
        <w:rPr>
          <w:sz w:val="28"/>
          <w:szCs w:val="22"/>
          <w:lang w:val="hu-HU"/>
        </w:rPr>
      </w:pPr>
      <w:r>
        <w:rPr>
          <w:sz w:val="28"/>
          <w:szCs w:val="22"/>
          <w:lang w:val="hu-HU"/>
        </w:rPr>
        <w:t>8.</w:t>
      </w:r>
      <w:r w:rsidRPr="00466E52">
        <w:rPr>
          <w:sz w:val="28"/>
          <w:szCs w:val="22"/>
          <w:lang w:val="hu-HU"/>
        </w:rPr>
        <w:tab/>
      </w:r>
      <w:r w:rsidR="00DF7968">
        <w:rPr>
          <w:sz w:val="28"/>
          <w:szCs w:val="22"/>
          <w:lang w:val="hu-HU"/>
        </w:rPr>
        <w:t>…</w:t>
      </w:r>
    </w:p>
    <w:p w14:paraId="6755FE5C" w14:textId="77777777" w:rsidR="00640EBD" w:rsidRDefault="00640EBD" w:rsidP="00DF7968">
      <w:pPr>
        <w:tabs>
          <w:tab w:val="left" w:leader="dot" w:pos="4820"/>
          <w:tab w:val="left" w:leader="dot" w:pos="8505"/>
        </w:tabs>
        <w:spacing w:line="360" w:lineRule="auto"/>
        <w:rPr>
          <w:sz w:val="28"/>
          <w:szCs w:val="22"/>
          <w:lang w:val="hu-HU"/>
        </w:rPr>
      </w:pPr>
      <w:r>
        <w:rPr>
          <w:sz w:val="28"/>
          <w:szCs w:val="22"/>
          <w:lang w:val="hu-HU"/>
        </w:rPr>
        <w:t>9.</w:t>
      </w:r>
      <w:r w:rsidRPr="00466E52">
        <w:rPr>
          <w:sz w:val="28"/>
          <w:szCs w:val="22"/>
          <w:lang w:val="hu-HU"/>
        </w:rPr>
        <w:tab/>
      </w:r>
    </w:p>
    <w:p w14:paraId="690BF10D" w14:textId="77777777" w:rsidR="00640EBD" w:rsidRPr="00466E52" w:rsidRDefault="00640EBD" w:rsidP="00DF7968">
      <w:pPr>
        <w:tabs>
          <w:tab w:val="left" w:leader="dot" w:pos="4820"/>
          <w:tab w:val="left" w:leader="dot" w:pos="8505"/>
        </w:tabs>
        <w:spacing w:line="360" w:lineRule="auto"/>
        <w:rPr>
          <w:sz w:val="28"/>
          <w:szCs w:val="22"/>
          <w:lang w:val="hu-HU"/>
        </w:rPr>
      </w:pPr>
      <w:r>
        <w:rPr>
          <w:sz w:val="28"/>
          <w:szCs w:val="22"/>
          <w:lang w:val="hu-HU"/>
        </w:rPr>
        <w:t>10.</w:t>
      </w:r>
      <w:r w:rsidRPr="00466E52">
        <w:rPr>
          <w:sz w:val="28"/>
          <w:szCs w:val="22"/>
          <w:lang w:val="hu-HU"/>
        </w:rPr>
        <w:tab/>
      </w:r>
    </w:p>
    <w:p w14:paraId="0A2B7391" w14:textId="340B8511" w:rsidR="002F6120" w:rsidRPr="00466E52" w:rsidRDefault="002F6120" w:rsidP="00DF7968">
      <w:pPr>
        <w:tabs>
          <w:tab w:val="left" w:leader="dot" w:pos="5102"/>
          <w:tab w:val="left" w:leader="dot" w:pos="8505"/>
        </w:tabs>
        <w:spacing w:line="360" w:lineRule="auto"/>
        <w:rPr>
          <w:sz w:val="28"/>
          <w:szCs w:val="22"/>
          <w:lang w:val="hu-HU"/>
        </w:rPr>
      </w:pPr>
      <w:r>
        <w:rPr>
          <w:sz w:val="28"/>
          <w:szCs w:val="22"/>
          <w:lang w:val="hu-HU"/>
        </w:rPr>
        <w:t>1</w:t>
      </w:r>
      <w:r w:rsidR="009D5F2C">
        <w:rPr>
          <w:sz w:val="28"/>
          <w:szCs w:val="22"/>
          <w:lang w:val="hu-HU"/>
        </w:rPr>
        <w:t>1</w:t>
      </w:r>
      <w:r>
        <w:rPr>
          <w:sz w:val="28"/>
          <w:szCs w:val="22"/>
          <w:lang w:val="hu-HU"/>
        </w:rPr>
        <w:t>.</w:t>
      </w:r>
      <w:r w:rsidRPr="00466E52">
        <w:rPr>
          <w:sz w:val="28"/>
          <w:szCs w:val="22"/>
          <w:lang w:val="hu-HU"/>
        </w:rPr>
        <w:tab/>
      </w:r>
    </w:p>
    <w:p w14:paraId="3FFD2E1C" w14:textId="77777777" w:rsidR="009D5F2C" w:rsidRPr="00466E52" w:rsidRDefault="009D5F2C" w:rsidP="00DF7968">
      <w:pPr>
        <w:tabs>
          <w:tab w:val="left" w:leader="dot" w:pos="5102"/>
          <w:tab w:val="left" w:leader="dot" w:pos="8505"/>
        </w:tabs>
        <w:spacing w:line="360" w:lineRule="auto"/>
        <w:rPr>
          <w:sz w:val="28"/>
          <w:szCs w:val="22"/>
          <w:lang w:val="hu-HU"/>
        </w:rPr>
      </w:pPr>
      <w:r>
        <w:rPr>
          <w:sz w:val="28"/>
          <w:szCs w:val="22"/>
          <w:lang w:val="hu-HU"/>
        </w:rPr>
        <w:t>12.</w:t>
      </w:r>
      <w:r w:rsidRPr="00466E52">
        <w:rPr>
          <w:sz w:val="28"/>
          <w:szCs w:val="22"/>
          <w:lang w:val="hu-HU"/>
        </w:rPr>
        <w:tab/>
      </w:r>
    </w:p>
    <w:p w14:paraId="6EDEB6FE" w14:textId="77777777" w:rsidR="009D5F2C" w:rsidRPr="00466E52" w:rsidRDefault="009D5F2C" w:rsidP="00DF7968">
      <w:pPr>
        <w:tabs>
          <w:tab w:val="left" w:leader="dot" w:pos="5102"/>
          <w:tab w:val="left" w:leader="dot" w:pos="8505"/>
        </w:tabs>
        <w:spacing w:line="360" w:lineRule="auto"/>
        <w:rPr>
          <w:sz w:val="28"/>
          <w:szCs w:val="22"/>
          <w:lang w:val="hu-HU"/>
        </w:rPr>
      </w:pPr>
      <w:r>
        <w:rPr>
          <w:sz w:val="28"/>
          <w:szCs w:val="22"/>
          <w:lang w:val="hu-HU"/>
        </w:rPr>
        <w:t>13.</w:t>
      </w:r>
      <w:r w:rsidRPr="00466E52">
        <w:rPr>
          <w:sz w:val="28"/>
          <w:szCs w:val="22"/>
          <w:lang w:val="hu-HU"/>
        </w:rPr>
        <w:tab/>
      </w:r>
    </w:p>
    <w:p w14:paraId="711F31C5" w14:textId="77777777" w:rsidR="00640EBD" w:rsidRDefault="009D5F2C" w:rsidP="00DF7968">
      <w:pPr>
        <w:tabs>
          <w:tab w:val="left" w:leader="dot" w:pos="5102"/>
          <w:tab w:val="left" w:leader="dot" w:pos="8505"/>
        </w:tabs>
        <w:spacing w:line="360" w:lineRule="auto"/>
        <w:rPr>
          <w:sz w:val="28"/>
          <w:szCs w:val="22"/>
          <w:lang w:val="hu-HU"/>
        </w:rPr>
      </w:pPr>
      <w:r>
        <w:rPr>
          <w:sz w:val="28"/>
          <w:szCs w:val="22"/>
          <w:lang w:val="hu-HU"/>
        </w:rPr>
        <w:t>14.</w:t>
      </w:r>
      <w:r w:rsidRPr="00466E52">
        <w:rPr>
          <w:sz w:val="28"/>
          <w:szCs w:val="22"/>
          <w:lang w:val="hu-HU"/>
        </w:rPr>
        <w:tab/>
      </w:r>
    </w:p>
    <w:p w14:paraId="54C54A60" w14:textId="77777777" w:rsidR="009D5F2C" w:rsidRDefault="009D5F2C" w:rsidP="00DF7968">
      <w:pPr>
        <w:tabs>
          <w:tab w:val="left" w:leader="dot" w:pos="5102"/>
          <w:tab w:val="left" w:leader="dot" w:pos="8505"/>
        </w:tabs>
        <w:spacing w:line="360" w:lineRule="auto"/>
        <w:rPr>
          <w:sz w:val="28"/>
          <w:szCs w:val="22"/>
          <w:lang w:val="hu-HU"/>
        </w:rPr>
      </w:pPr>
      <w:r>
        <w:rPr>
          <w:sz w:val="28"/>
          <w:szCs w:val="22"/>
          <w:lang w:val="hu-HU"/>
        </w:rPr>
        <w:t>15.</w:t>
      </w:r>
      <w:r w:rsidRPr="00466E52">
        <w:rPr>
          <w:sz w:val="28"/>
          <w:szCs w:val="22"/>
          <w:lang w:val="hu-HU"/>
        </w:rPr>
        <w:tab/>
      </w:r>
    </w:p>
    <w:p w14:paraId="2FC32FCD" w14:textId="77777777" w:rsidR="009D5F2C" w:rsidRDefault="009D5F2C" w:rsidP="00DF7968">
      <w:pPr>
        <w:tabs>
          <w:tab w:val="left" w:leader="dot" w:pos="5102"/>
          <w:tab w:val="left" w:leader="dot" w:pos="8505"/>
        </w:tabs>
        <w:spacing w:line="360" w:lineRule="auto"/>
        <w:rPr>
          <w:sz w:val="28"/>
          <w:szCs w:val="22"/>
          <w:lang w:val="hu-HU"/>
        </w:rPr>
      </w:pPr>
      <w:r>
        <w:rPr>
          <w:sz w:val="28"/>
          <w:szCs w:val="22"/>
          <w:lang w:val="hu-HU"/>
        </w:rPr>
        <w:t>16.</w:t>
      </w:r>
      <w:r w:rsidRPr="00466E52">
        <w:rPr>
          <w:sz w:val="28"/>
          <w:szCs w:val="22"/>
          <w:lang w:val="hu-HU"/>
        </w:rPr>
        <w:tab/>
      </w:r>
    </w:p>
    <w:p w14:paraId="6E0D86AA" w14:textId="77777777" w:rsidR="009D5F2C" w:rsidRDefault="009D5F2C" w:rsidP="00DF7968">
      <w:pPr>
        <w:tabs>
          <w:tab w:val="left" w:leader="dot" w:pos="5102"/>
          <w:tab w:val="left" w:leader="dot" w:pos="8505"/>
        </w:tabs>
        <w:spacing w:line="360" w:lineRule="auto"/>
        <w:rPr>
          <w:sz w:val="28"/>
          <w:szCs w:val="22"/>
          <w:lang w:val="hu-HU"/>
        </w:rPr>
      </w:pPr>
      <w:r>
        <w:rPr>
          <w:sz w:val="28"/>
          <w:szCs w:val="22"/>
          <w:lang w:val="hu-HU"/>
        </w:rPr>
        <w:t>17.</w:t>
      </w:r>
      <w:r w:rsidRPr="00466E52">
        <w:rPr>
          <w:sz w:val="28"/>
          <w:szCs w:val="22"/>
          <w:lang w:val="hu-HU"/>
        </w:rPr>
        <w:tab/>
      </w:r>
    </w:p>
    <w:p w14:paraId="17F414A2" w14:textId="77777777" w:rsidR="009D5F2C" w:rsidRDefault="009D5F2C" w:rsidP="00DF7968">
      <w:pPr>
        <w:tabs>
          <w:tab w:val="left" w:leader="dot" w:pos="5102"/>
          <w:tab w:val="left" w:leader="dot" w:pos="8505"/>
        </w:tabs>
        <w:spacing w:line="360" w:lineRule="auto"/>
        <w:rPr>
          <w:sz w:val="28"/>
          <w:szCs w:val="22"/>
          <w:lang w:val="hu-HU"/>
        </w:rPr>
      </w:pPr>
      <w:r>
        <w:rPr>
          <w:sz w:val="28"/>
          <w:szCs w:val="22"/>
          <w:lang w:val="hu-HU"/>
        </w:rPr>
        <w:t>18.</w:t>
      </w:r>
      <w:r w:rsidRPr="00466E52">
        <w:rPr>
          <w:sz w:val="28"/>
          <w:szCs w:val="22"/>
          <w:lang w:val="hu-HU"/>
        </w:rPr>
        <w:tab/>
      </w:r>
    </w:p>
    <w:p w14:paraId="09C83B7C" w14:textId="77777777" w:rsidR="009D5F2C" w:rsidRDefault="009D5F2C" w:rsidP="00DF7968">
      <w:pPr>
        <w:tabs>
          <w:tab w:val="left" w:leader="dot" w:pos="5102"/>
          <w:tab w:val="left" w:leader="dot" w:pos="8505"/>
        </w:tabs>
        <w:spacing w:line="360" w:lineRule="auto"/>
        <w:rPr>
          <w:sz w:val="28"/>
          <w:szCs w:val="22"/>
          <w:lang w:val="hu-HU"/>
        </w:rPr>
      </w:pPr>
      <w:r>
        <w:rPr>
          <w:sz w:val="28"/>
          <w:szCs w:val="22"/>
          <w:lang w:val="hu-HU"/>
        </w:rPr>
        <w:t>19.</w:t>
      </w:r>
      <w:r w:rsidRPr="00466E52">
        <w:rPr>
          <w:sz w:val="28"/>
          <w:szCs w:val="22"/>
          <w:lang w:val="hu-HU"/>
        </w:rPr>
        <w:tab/>
      </w:r>
    </w:p>
    <w:p w14:paraId="619EB31A" w14:textId="77777777" w:rsidR="00640EBD" w:rsidRDefault="009D5F2C" w:rsidP="00DF7968">
      <w:pPr>
        <w:tabs>
          <w:tab w:val="left" w:leader="dot" w:pos="5102"/>
          <w:tab w:val="left" w:leader="dot" w:pos="8505"/>
        </w:tabs>
        <w:spacing w:line="360" w:lineRule="auto"/>
        <w:rPr>
          <w:sz w:val="28"/>
          <w:szCs w:val="22"/>
          <w:lang w:val="hu-HU"/>
        </w:rPr>
        <w:sectPr w:rsidR="00640EBD" w:rsidSect="00DF7968">
          <w:type w:val="continuous"/>
          <w:pgSz w:w="11906" w:h="16838"/>
          <w:pgMar w:top="1418" w:right="849" w:bottom="1418" w:left="709" w:header="708" w:footer="708" w:gutter="0"/>
          <w:cols w:num="2" w:space="144"/>
          <w:titlePg/>
          <w:docGrid w:linePitch="360"/>
        </w:sectPr>
      </w:pPr>
      <w:r>
        <w:rPr>
          <w:sz w:val="28"/>
          <w:szCs w:val="22"/>
          <w:lang w:val="hu-HU"/>
        </w:rPr>
        <w:t>20.</w:t>
      </w:r>
      <w:r w:rsidRPr="00466E52">
        <w:rPr>
          <w:sz w:val="28"/>
          <w:szCs w:val="22"/>
          <w:lang w:val="hu-HU"/>
        </w:rPr>
        <w:tab/>
      </w:r>
    </w:p>
    <w:p w14:paraId="2049C8FC" w14:textId="77777777" w:rsidR="00640EBD" w:rsidRPr="000A5899" w:rsidRDefault="00640EBD" w:rsidP="00640EBD">
      <w:pPr>
        <w:tabs>
          <w:tab w:val="left" w:leader="dot" w:pos="8505"/>
        </w:tabs>
        <w:spacing w:line="360" w:lineRule="auto"/>
        <w:rPr>
          <w:sz w:val="20"/>
          <w:lang w:val="hu-HU"/>
        </w:rPr>
      </w:pPr>
    </w:p>
    <w:p w14:paraId="49B02B89" w14:textId="77777777" w:rsidR="00FD42AF" w:rsidRDefault="00FD42AF" w:rsidP="00FD42AF">
      <w:pPr>
        <w:spacing w:after="120"/>
        <w:jc w:val="both"/>
        <w:rPr>
          <w:rFonts w:cstheme="minorHAnsi"/>
          <w:i/>
          <w:iCs/>
          <w:color w:val="000000"/>
          <w:sz w:val="20"/>
          <w:lang w:val="hu-HU" w:eastAsia="en-US"/>
        </w:rPr>
      </w:pPr>
      <w:r>
        <w:rPr>
          <w:rFonts w:cstheme="minorHAnsi"/>
          <w:i/>
          <w:iCs/>
          <w:color w:val="000000"/>
          <w:sz w:val="20"/>
        </w:rPr>
        <w:t xml:space="preserve">Hivatkozva a Polgári törvénykönyvről (Ptk.) szóló 2013. évi V. törvény </w:t>
      </w:r>
      <w:r>
        <w:rPr>
          <w:rFonts w:cstheme="minorHAnsi"/>
          <w:b/>
          <w:bCs/>
          <w:i/>
          <w:iCs/>
          <w:color w:val="000000"/>
          <w:sz w:val="20"/>
        </w:rPr>
        <w:t xml:space="preserve">2:48. § </w:t>
      </w:r>
      <w:r>
        <w:rPr>
          <w:rFonts w:cstheme="minorHAnsi"/>
          <w:i/>
          <w:iCs/>
          <w:color w:val="000000"/>
          <w:sz w:val="20"/>
        </w:rPr>
        <w:t xml:space="preserve">[A képmáshoz és a hangfelvételhez való jog] (1) Képmás vagy hangfelvétel elkészítéséhez és felhasználásához az érintett személy hozzájárulása szükséges. </w:t>
      </w:r>
      <w:r w:rsidR="001C0394">
        <w:rPr>
          <w:rFonts w:cstheme="minorHAnsi"/>
          <w:i/>
          <w:iCs/>
          <w:color w:val="000000"/>
          <w:sz w:val="20"/>
        </w:rPr>
        <w:t>A résztvevő személyek hozzájárulnak az adatok jóindulatú felhasználásához.</w:t>
      </w:r>
    </w:p>
    <w:p w14:paraId="06830542" w14:textId="77777777" w:rsidR="00640EBD" w:rsidRPr="001723D8" w:rsidRDefault="002F6120" w:rsidP="001723D8">
      <w:pPr>
        <w:tabs>
          <w:tab w:val="left" w:leader="dot" w:pos="8505"/>
        </w:tabs>
        <w:spacing w:before="360" w:line="360" w:lineRule="auto"/>
        <w:rPr>
          <w:b/>
          <w:sz w:val="28"/>
          <w:szCs w:val="22"/>
          <w:lang w:val="hu-HU"/>
        </w:rPr>
      </w:pPr>
      <w:r w:rsidRPr="001723D8">
        <w:rPr>
          <w:b/>
          <w:sz w:val="20"/>
          <w:szCs w:val="22"/>
          <w:lang w:val="hu-HU"/>
        </w:rPr>
        <w:t xml:space="preserve">Melléklet: </w:t>
      </w:r>
      <w:r w:rsidR="000A5899" w:rsidRPr="001723D8">
        <w:rPr>
          <w:b/>
          <w:sz w:val="20"/>
          <w:szCs w:val="22"/>
          <w:lang w:val="hu-HU"/>
        </w:rPr>
        <w:t>részvételi nyilatkozat</w:t>
      </w:r>
    </w:p>
    <w:p w14:paraId="6B6D6A53" w14:textId="77777777" w:rsidR="000A5899" w:rsidRDefault="001723D8" w:rsidP="000A5899">
      <w:pPr>
        <w:jc w:val="center"/>
        <w:rPr>
          <w:b/>
          <w:sz w:val="28"/>
          <w:szCs w:val="28"/>
          <w:lang w:eastAsia="hu-HU"/>
        </w:rPr>
      </w:pPr>
      <w:r>
        <w:rPr>
          <w:b/>
          <w:sz w:val="32"/>
          <w:szCs w:val="32"/>
        </w:rPr>
        <w:lastRenderedPageBreak/>
        <w:t>Részvételi nyilatkozat</w:t>
      </w:r>
    </w:p>
    <w:p w14:paraId="5F94D894" w14:textId="77777777" w:rsidR="00D67E9F" w:rsidRDefault="00D67E9F" w:rsidP="000A5899">
      <w:pPr>
        <w:jc w:val="center"/>
        <w:rPr>
          <w:b/>
          <w:sz w:val="28"/>
          <w:szCs w:val="28"/>
          <w:lang w:eastAsia="hu-HU"/>
        </w:rPr>
      </w:pPr>
    </w:p>
    <w:p w14:paraId="6C458B4B" w14:textId="77777777" w:rsidR="000A5899" w:rsidRDefault="000A5899" w:rsidP="000A5899">
      <w:pPr>
        <w:jc w:val="center"/>
        <w:rPr>
          <w:b/>
          <w:sz w:val="28"/>
          <w:szCs w:val="28"/>
          <w:lang w:eastAsia="hu-HU"/>
        </w:rPr>
      </w:pPr>
      <w:r w:rsidRPr="005175B9">
        <w:rPr>
          <w:b/>
          <w:sz w:val="28"/>
          <w:szCs w:val="28"/>
          <w:lang w:eastAsia="hu-HU"/>
        </w:rPr>
        <w:t xml:space="preserve">Első a biztonság! </w:t>
      </w:r>
    </w:p>
    <w:p w14:paraId="42FD9ACE" w14:textId="77777777" w:rsidR="000A5899" w:rsidRPr="005175B9" w:rsidRDefault="000A5899" w:rsidP="000A5899">
      <w:pPr>
        <w:jc w:val="center"/>
        <w:rPr>
          <w:b/>
          <w:sz w:val="28"/>
          <w:szCs w:val="28"/>
          <w:lang w:eastAsia="hu-HU"/>
        </w:rPr>
      </w:pPr>
      <w:r w:rsidRPr="005175B9">
        <w:rPr>
          <w:b/>
          <w:sz w:val="28"/>
          <w:szCs w:val="28"/>
          <w:lang w:eastAsia="hu-HU"/>
        </w:rPr>
        <w:t>Ne csak élvezzük a felvonulást, hanem vigyázzunk magunkra és egymásra!</w:t>
      </w:r>
    </w:p>
    <w:p w14:paraId="1628B3AB" w14:textId="77777777" w:rsidR="002F6120" w:rsidRDefault="002F6120" w:rsidP="002F6120">
      <w:pPr>
        <w:jc w:val="center"/>
        <w:rPr>
          <w:u w:val="single"/>
          <w:lang w:val="hu-HU"/>
        </w:rPr>
      </w:pPr>
    </w:p>
    <w:p w14:paraId="32817100" w14:textId="77777777" w:rsidR="000A5899" w:rsidRPr="000A5899" w:rsidRDefault="000A5899" w:rsidP="000A5899">
      <w:pPr>
        <w:jc w:val="both"/>
        <w:rPr>
          <w:sz w:val="24"/>
          <w:szCs w:val="24"/>
        </w:rPr>
      </w:pPr>
      <w:r w:rsidRPr="000A5899">
        <w:rPr>
          <w:b/>
          <w:sz w:val="24"/>
          <w:szCs w:val="24"/>
        </w:rPr>
        <w:t>Részvételi feltételek:</w:t>
      </w:r>
    </w:p>
    <w:p w14:paraId="2AD8EA96" w14:textId="77777777" w:rsidR="000A5899" w:rsidRPr="000A5899" w:rsidRDefault="000A5899" w:rsidP="000A5899">
      <w:pPr>
        <w:jc w:val="both"/>
        <w:rPr>
          <w:sz w:val="24"/>
          <w:szCs w:val="24"/>
        </w:rPr>
      </w:pPr>
      <w:r w:rsidRPr="000A5899">
        <w:rPr>
          <w:sz w:val="24"/>
          <w:szCs w:val="24"/>
        </w:rPr>
        <w:t xml:space="preserve">- a felvonuláson való részvétel </w:t>
      </w:r>
      <w:r w:rsidRPr="000A5899">
        <w:rPr>
          <w:b/>
          <w:sz w:val="24"/>
          <w:szCs w:val="24"/>
        </w:rPr>
        <w:t>önkéntes, regisztrációs díj nincs</w:t>
      </w:r>
      <w:r w:rsidRPr="000A5899">
        <w:rPr>
          <w:sz w:val="24"/>
          <w:szCs w:val="24"/>
        </w:rPr>
        <w:t>.</w:t>
      </w:r>
    </w:p>
    <w:p w14:paraId="5EAC514F" w14:textId="77777777" w:rsidR="000A5899" w:rsidRPr="000A5899" w:rsidRDefault="000A5899" w:rsidP="000A5899">
      <w:pPr>
        <w:jc w:val="both"/>
        <w:rPr>
          <w:sz w:val="24"/>
          <w:szCs w:val="24"/>
        </w:rPr>
      </w:pPr>
      <w:r w:rsidRPr="000A5899">
        <w:rPr>
          <w:sz w:val="24"/>
          <w:szCs w:val="24"/>
        </w:rPr>
        <w:t xml:space="preserve">- a felvonuláson használt úszó alkalmatosságról, az installációról, annak díszítéséről, kivilágításáról, hang és képi hatásokkal való ellátásáról a résztvevőknek kell gondoskodniuk és minden ezzel kapcsolatos felelősséget </w:t>
      </w:r>
    </w:p>
    <w:p w14:paraId="13B83538" w14:textId="77777777" w:rsidR="000A5899" w:rsidRPr="000A5899" w:rsidRDefault="000A5899" w:rsidP="000A5899">
      <w:pPr>
        <w:jc w:val="both"/>
        <w:rPr>
          <w:sz w:val="24"/>
          <w:szCs w:val="24"/>
        </w:rPr>
      </w:pPr>
      <w:r w:rsidRPr="000A5899">
        <w:rPr>
          <w:sz w:val="24"/>
          <w:szCs w:val="24"/>
        </w:rPr>
        <w:t>is ők vállalnak</w:t>
      </w:r>
    </w:p>
    <w:p w14:paraId="1CDE5FF1" w14:textId="77777777" w:rsidR="000A5899" w:rsidRPr="000A5899" w:rsidRDefault="000A5899" w:rsidP="000A5899">
      <w:pPr>
        <w:jc w:val="both"/>
        <w:rPr>
          <w:sz w:val="24"/>
          <w:szCs w:val="24"/>
        </w:rPr>
      </w:pPr>
      <w:r w:rsidRPr="000A5899">
        <w:rPr>
          <w:sz w:val="24"/>
          <w:szCs w:val="24"/>
        </w:rPr>
        <w:t xml:space="preserve">- a </w:t>
      </w:r>
      <w:r w:rsidRPr="000A5899">
        <w:rPr>
          <w:b/>
          <w:sz w:val="24"/>
          <w:szCs w:val="24"/>
        </w:rPr>
        <w:t>16. életévüket be nem töltött személyek, valamint az úszni nem tudók</w:t>
      </w:r>
      <w:r w:rsidRPr="000A5899">
        <w:rPr>
          <w:sz w:val="24"/>
          <w:szCs w:val="24"/>
        </w:rPr>
        <w:t xml:space="preserve">, közlekedésük során, - amennyiben nem kisgéphajóban tartózkodnak – </w:t>
      </w:r>
      <w:r w:rsidRPr="000A5899">
        <w:rPr>
          <w:b/>
          <w:sz w:val="24"/>
          <w:szCs w:val="24"/>
        </w:rPr>
        <w:t>kötelesek mentőmellényt viselni</w:t>
      </w:r>
      <w:r w:rsidRPr="000A5899">
        <w:rPr>
          <w:sz w:val="24"/>
          <w:szCs w:val="24"/>
        </w:rPr>
        <w:t xml:space="preserve">. A </w:t>
      </w:r>
      <w:r w:rsidRPr="000A5899">
        <w:rPr>
          <w:b/>
          <w:sz w:val="24"/>
          <w:szCs w:val="24"/>
        </w:rPr>
        <w:t>14. életévet be nem betöltött személyek evezős vízi járműben – még mentőmellény viselése mellett sem – nem tartózkodhatnak.</w:t>
      </w:r>
    </w:p>
    <w:p w14:paraId="1A1355AD" w14:textId="77777777" w:rsidR="000A5899" w:rsidRPr="000A5899" w:rsidRDefault="000A5899" w:rsidP="000A5899">
      <w:pPr>
        <w:jc w:val="both"/>
        <w:rPr>
          <w:sz w:val="24"/>
          <w:szCs w:val="24"/>
        </w:rPr>
      </w:pPr>
      <w:r w:rsidRPr="000A5899">
        <w:rPr>
          <w:sz w:val="24"/>
          <w:szCs w:val="24"/>
        </w:rPr>
        <w:t xml:space="preserve">- </w:t>
      </w:r>
      <w:r w:rsidRPr="000A5899">
        <w:rPr>
          <w:b/>
          <w:sz w:val="24"/>
          <w:szCs w:val="24"/>
        </w:rPr>
        <w:t>az úszóegységek (pl. stégek) irányítása csak megfelelő hosszúságú rudazatokkal, csáklyákkal engedélyezett!</w:t>
      </w:r>
    </w:p>
    <w:p w14:paraId="72CA9F5E" w14:textId="77777777" w:rsidR="000A5899" w:rsidRPr="000A5899" w:rsidRDefault="000A5899" w:rsidP="000A5899">
      <w:pPr>
        <w:jc w:val="both"/>
        <w:rPr>
          <w:sz w:val="24"/>
          <w:szCs w:val="24"/>
        </w:rPr>
      </w:pPr>
      <w:r w:rsidRPr="000A5899">
        <w:rPr>
          <w:sz w:val="24"/>
          <w:szCs w:val="24"/>
        </w:rPr>
        <w:t>- a rendezvény szervezői a hajókban, installációkban esetlegesen előforduló károkért, személyi sérülésekért felelősséget nem vállalnak</w:t>
      </w:r>
    </w:p>
    <w:p w14:paraId="6250CAF6" w14:textId="77777777" w:rsidR="000A5899" w:rsidRPr="000A5899" w:rsidRDefault="000A5899" w:rsidP="000A5899">
      <w:pPr>
        <w:jc w:val="both"/>
        <w:rPr>
          <w:sz w:val="24"/>
          <w:szCs w:val="24"/>
        </w:rPr>
      </w:pPr>
      <w:r w:rsidRPr="000A5899">
        <w:rPr>
          <w:sz w:val="24"/>
          <w:szCs w:val="24"/>
        </w:rPr>
        <w:t xml:space="preserve">- az </w:t>
      </w:r>
      <w:r w:rsidRPr="000A5899">
        <w:rPr>
          <w:b/>
          <w:sz w:val="24"/>
          <w:szCs w:val="24"/>
        </w:rPr>
        <w:t>egység vezetője felel a személyzet viselkedéséért</w:t>
      </w:r>
      <w:r w:rsidRPr="000A5899">
        <w:rPr>
          <w:sz w:val="24"/>
          <w:szCs w:val="24"/>
        </w:rPr>
        <w:t xml:space="preserve">, Ő dönti el, hogy ki szállhat fel az egységre. </w:t>
      </w:r>
      <w:r w:rsidRPr="000A5899">
        <w:rPr>
          <w:b/>
          <w:sz w:val="24"/>
          <w:szCs w:val="24"/>
        </w:rPr>
        <w:t>A vezető alkoholt nem fogyaszthat!</w:t>
      </w:r>
      <w:r w:rsidRPr="000A5899">
        <w:rPr>
          <w:sz w:val="24"/>
          <w:szCs w:val="24"/>
        </w:rPr>
        <w:t xml:space="preserve"> A </w:t>
      </w:r>
      <w:r w:rsidRPr="000A5899">
        <w:rPr>
          <w:b/>
          <w:sz w:val="24"/>
          <w:szCs w:val="24"/>
        </w:rPr>
        <w:t>vízirendőrség</w:t>
      </w:r>
      <w:r w:rsidRPr="000A5899">
        <w:rPr>
          <w:sz w:val="24"/>
          <w:szCs w:val="24"/>
        </w:rPr>
        <w:t xml:space="preserve"> a felvonulás előtt </w:t>
      </w:r>
      <w:r w:rsidRPr="000A5899">
        <w:rPr>
          <w:b/>
          <w:sz w:val="24"/>
          <w:szCs w:val="24"/>
        </w:rPr>
        <w:t>ellenőrzéseket hajt végre</w:t>
      </w:r>
      <w:r w:rsidRPr="000A5899">
        <w:rPr>
          <w:sz w:val="24"/>
          <w:szCs w:val="24"/>
        </w:rPr>
        <w:t>, probléma esetén megtiltják az egység vízre szállását!</w:t>
      </w:r>
    </w:p>
    <w:p w14:paraId="50873C46" w14:textId="77777777" w:rsidR="000A5899" w:rsidRPr="000A5899" w:rsidRDefault="000A5899" w:rsidP="000A5899">
      <w:pPr>
        <w:suppressAutoHyphens w:val="0"/>
        <w:jc w:val="both"/>
        <w:rPr>
          <w:sz w:val="24"/>
          <w:szCs w:val="24"/>
          <w:lang w:eastAsia="hu-HU"/>
        </w:rPr>
      </w:pPr>
      <w:r w:rsidRPr="000A5899">
        <w:rPr>
          <w:sz w:val="24"/>
          <w:szCs w:val="24"/>
          <w:lang w:eastAsia="hu-HU"/>
        </w:rPr>
        <w:t>- gyülekező a Szent Erzsébet híd (Tabáni) feletti Esztergomi Evezősök Hajós Egyletének stégje környékén, illetve a híd környékén</w:t>
      </w:r>
    </w:p>
    <w:p w14:paraId="6F201B66" w14:textId="77777777" w:rsidR="000A5899" w:rsidRPr="000A5899" w:rsidRDefault="000A5899" w:rsidP="000A5899">
      <w:pPr>
        <w:suppressAutoHyphens w:val="0"/>
        <w:jc w:val="both"/>
        <w:rPr>
          <w:sz w:val="24"/>
          <w:szCs w:val="24"/>
          <w:lang w:eastAsia="hu-HU"/>
        </w:rPr>
      </w:pPr>
      <w:r w:rsidRPr="000A5899">
        <w:rPr>
          <w:sz w:val="24"/>
          <w:szCs w:val="24"/>
          <w:lang w:eastAsia="hu-HU"/>
        </w:rPr>
        <w:t>- készülődés, díszítés a Hajós Egylet stégjénél lehetséges, de a stég környékén a tisztaságra ügyelni kell!</w:t>
      </w:r>
    </w:p>
    <w:p w14:paraId="3DC80D51" w14:textId="4554F1BD" w:rsidR="000A5899" w:rsidRPr="000A5899" w:rsidRDefault="000A5899" w:rsidP="000A5899">
      <w:pPr>
        <w:suppressAutoHyphens w:val="0"/>
        <w:jc w:val="both"/>
        <w:rPr>
          <w:sz w:val="24"/>
          <w:szCs w:val="24"/>
          <w:lang w:eastAsia="hu-HU"/>
        </w:rPr>
      </w:pPr>
      <w:r w:rsidRPr="000A5899">
        <w:rPr>
          <w:sz w:val="24"/>
          <w:szCs w:val="24"/>
          <w:lang w:eastAsia="hu-HU"/>
        </w:rPr>
        <w:t xml:space="preserve">- </w:t>
      </w:r>
      <w:r w:rsidRPr="00E8187C">
        <w:rPr>
          <w:b/>
          <w:bCs/>
          <w:sz w:val="24"/>
          <w:szCs w:val="24"/>
          <w:lang w:eastAsia="hu-HU"/>
        </w:rPr>
        <w:t>a saját készítésű rajtszámot</w:t>
      </w:r>
      <w:r w:rsidRPr="000A5899">
        <w:rPr>
          <w:sz w:val="24"/>
          <w:szCs w:val="24"/>
          <w:lang w:eastAsia="hu-HU"/>
        </w:rPr>
        <w:t xml:space="preserve"> </w:t>
      </w:r>
      <w:r w:rsidRPr="000A5899">
        <w:rPr>
          <w:b/>
          <w:sz w:val="24"/>
          <w:szCs w:val="24"/>
          <w:lang w:eastAsia="hu-HU"/>
        </w:rPr>
        <w:t>az egység bal oldalán</w:t>
      </w:r>
      <w:r w:rsidR="004D30F9">
        <w:rPr>
          <w:b/>
          <w:sz w:val="24"/>
          <w:szCs w:val="24"/>
          <w:lang w:eastAsia="hu-HU"/>
        </w:rPr>
        <w:t xml:space="preserve"> elöl</w:t>
      </w:r>
      <w:r w:rsidRPr="000A5899">
        <w:rPr>
          <w:b/>
          <w:sz w:val="24"/>
          <w:szCs w:val="24"/>
          <w:lang w:eastAsia="hu-HU"/>
        </w:rPr>
        <w:t>, jól látható módon</w:t>
      </w:r>
      <w:r w:rsidRPr="000A5899">
        <w:rPr>
          <w:sz w:val="24"/>
          <w:szCs w:val="24"/>
          <w:lang w:eastAsia="hu-HU"/>
        </w:rPr>
        <w:t xml:space="preserve"> kell rögzíteni</w:t>
      </w:r>
      <w:r w:rsidR="00D67E9F">
        <w:rPr>
          <w:sz w:val="24"/>
          <w:szCs w:val="24"/>
          <w:lang w:eastAsia="hu-HU"/>
        </w:rPr>
        <w:t xml:space="preserve">! </w:t>
      </w:r>
    </w:p>
    <w:p w14:paraId="3EB3C09B" w14:textId="5BEBA6C5" w:rsidR="000A5899" w:rsidRPr="000A5899" w:rsidRDefault="000A5899" w:rsidP="000A5899">
      <w:pPr>
        <w:suppressAutoHyphens w:val="0"/>
        <w:jc w:val="both"/>
        <w:rPr>
          <w:sz w:val="24"/>
          <w:szCs w:val="24"/>
          <w:lang w:eastAsia="hu-HU"/>
        </w:rPr>
      </w:pPr>
      <w:r w:rsidRPr="000A5899">
        <w:rPr>
          <w:sz w:val="24"/>
          <w:szCs w:val="24"/>
          <w:lang w:eastAsia="hu-HU"/>
        </w:rPr>
        <w:t xml:space="preserve">- a Zeneiskolánál hangosítás, műsorvezető és zsűri lesz. Több kategóriában ismét értékes tárgyjutalomban részesülnek a felvonulók legjobbjai. </w:t>
      </w:r>
      <w:r w:rsidR="00F22188" w:rsidRPr="00F22188">
        <w:rPr>
          <w:b/>
          <w:bCs/>
          <w:sz w:val="24"/>
          <w:szCs w:val="24"/>
          <w:lang w:eastAsia="hu-HU"/>
        </w:rPr>
        <w:t>A lampionos eredményhirdetése</w:t>
      </w:r>
      <w:r w:rsidR="00F22188" w:rsidRPr="00F22188">
        <w:rPr>
          <w:sz w:val="24"/>
          <w:szCs w:val="24"/>
          <w:lang w:eastAsia="hu-HU"/>
        </w:rPr>
        <w:t xml:space="preserve"> (nem díjátadó</w:t>
      </w:r>
      <w:r w:rsidR="00F22188">
        <w:rPr>
          <w:sz w:val="24"/>
          <w:szCs w:val="24"/>
          <w:lang w:eastAsia="hu-HU"/>
        </w:rPr>
        <w:t>!</w:t>
      </w:r>
      <w:r w:rsidR="00F22188" w:rsidRPr="00F22188">
        <w:rPr>
          <w:sz w:val="24"/>
          <w:szCs w:val="24"/>
          <w:lang w:eastAsia="hu-HU"/>
        </w:rPr>
        <w:t xml:space="preserve">) </w:t>
      </w:r>
      <w:r w:rsidR="00F22188" w:rsidRPr="00F22188">
        <w:rPr>
          <w:b/>
          <w:bCs/>
          <w:sz w:val="24"/>
          <w:szCs w:val="24"/>
          <w:lang w:eastAsia="hu-HU"/>
        </w:rPr>
        <w:t>30.-án, 22.30 kor</w:t>
      </w:r>
      <w:r w:rsidR="00F22188">
        <w:rPr>
          <w:sz w:val="24"/>
          <w:szCs w:val="24"/>
          <w:lang w:eastAsia="hu-HU"/>
        </w:rPr>
        <w:t xml:space="preserve"> kerül sor az </w:t>
      </w:r>
      <w:r w:rsidR="00F22188" w:rsidRPr="00F22188">
        <w:rPr>
          <w:b/>
          <w:bCs/>
          <w:sz w:val="24"/>
          <w:szCs w:val="24"/>
          <w:lang w:eastAsia="hu-HU"/>
        </w:rPr>
        <w:t>RCH rendezvényterületén</w:t>
      </w:r>
      <w:r w:rsidR="00F22188">
        <w:rPr>
          <w:sz w:val="24"/>
          <w:szCs w:val="24"/>
          <w:lang w:eastAsia="hu-HU"/>
        </w:rPr>
        <w:t>.</w:t>
      </w:r>
      <w:r w:rsidR="00F22188" w:rsidRPr="00F22188">
        <w:rPr>
          <w:sz w:val="24"/>
          <w:szCs w:val="24"/>
          <w:lang w:eastAsia="hu-HU"/>
        </w:rPr>
        <w:t xml:space="preserve"> A díj</w:t>
      </w:r>
      <w:r w:rsidR="00F22188">
        <w:rPr>
          <w:sz w:val="24"/>
          <w:szCs w:val="24"/>
          <w:lang w:eastAsia="hu-HU"/>
        </w:rPr>
        <w:t xml:space="preserve">akat </w:t>
      </w:r>
      <w:r w:rsidR="00F22188" w:rsidRPr="00F22188">
        <w:rPr>
          <w:b/>
          <w:bCs/>
          <w:sz w:val="24"/>
          <w:szCs w:val="24"/>
          <w:lang w:eastAsia="hu-HU"/>
        </w:rPr>
        <w:t xml:space="preserve">ezt követően (akár a következő napokon) </w:t>
      </w:r>
      <w:r w:rsidR="00F22188" w:rsidRPr="00F22188">
        <w:rPr>
          <w:sz w:val="24"/>
          <w:szCs w:val="24"/>
          <w:lang w:eastAsia="hu-HU"/>
        </w:rPr>
        <w:t>átvehetik az RCH-ban.</w:t>
      </w:r>
    </w:p>
    <w:p w14:paraId="10F0CE88" w14:textId="77777777" w:rsidR="000A5899" w:rsidRPr="000A5899" w:rsidRDefault="000A5899" w:rsidP="000A5899">
      <w:pPr>
        <w:suppressAutoHyphens w:val="0"/>
        <w:jc w:val="both"/>
        <w:rPr>
          <w:sz w:val="24"/>
          <w:szCs w:val="24"/>
          <w:lang w:eastAsia="hu-HU"/>
        </w:rPr>
      </w:pPr>
      <w:r w:rsidRPr="000A5899">
        <w:rPr>
          <w:sz w:val="24"/>
          <w:szCs w:val="24"/>
          <w:lang w:eastAsia="hu-HU"/>
        </w:rPr>
        <w:t xml:space="preserve">- </w:t>
      </w:r>
      <w:r w:rsidRPr="000A5899">
        <w:rPr>
          <w:b/>
          <w:sz w:val="24"/>
          <w:szCs w:val="24"/>
          <w:lang w:eastAsia="hu-HU"/>
        </w:rPr>
        <w:t>indulás 20:45-kor!</w:t>
      </w:r>
      <w:r w:rsidRPr="000A5899">
        <w:rPr>
          <w:sz w:val="24"/>
          <w:szCs w:val="24"/>
          <w:lang w:eastAsia="hu-HU"/>
        </w:rPr>
        <w:t xml:space="preserve"> Az indítást a helyszínen tartózkodó szervező irányítja hangosbemondón.</w:t>
      </w:r>
    </w:p>
    <w:p w14:paraId="012FF12E" w14:textId="43AB0D73" w:rsidR="000A5899" w:rsidRPr="000A5899" w:rsidRDefault="000A5899" w:rsidP="000A5899">
      <w:pPr>
        <w:suppressAutoHyphens w:val="0"/>
        <w:jc w:val="both"/>
        <w:rPr>
          <w:sz w:val="24"/>
          <w:szCs w:val="24"/>
          <w:lang w:eastAsia="hu-HU"/>
        </w:rPr>
      </w:pPr>
      <w:r w:rsidRPr="000A5899">
        <w:rPr>
          <w:sz w:val="24"/>
          <w:szCs w:val="24"/>
          <w:lang w:eastAsia="hu-HU"/>
        </w:rPr>
        <w:t xml:space="preserve">- kikötés a </w:t>
      </w:r>
      <w:r w:rsidR="004D30F9" w:rsidRPr="004D30F9">
        <w:rPr>
          <w:b/>
          <w:sz w:val="24"/>
          <w:szCs w:val="24"/>
          <w:lang w:eastAsia="hu-HU"/>
        </w:rPr>
        <w:t>Nautilus Yachtkik</w:t>
      </w:r>
      <w:r w:rsidR="00DB706B">
        <w:rPr>
          <w:b/>
          <w:sz w:val="24"/>
          <w:szCs w:val="24"/>
          <w:lang w:eastAsia="hu-HU"/>
        </w:rPr>
        <w:t>öt</w:t>
      </w:r>
      <w:r w:rsidR="004D30F9" w:rsidRPr="004D30F9">
        <w:rPr>
          <w:b/>
          <w:sz w:val="24"/>
          <w:szCs w:val="24"/>
          <w:lang w:eastAsia="hu-HU"/>
        </w:rPr>
        <w:t>ő</w:t>
      </w:r>
      <w:r w:rsidR="00DB706B">
        <w:rPr>
          <w:b/>
          <w:sz w:val="24"/>
          <w:szCs w:val="24"/>
          <w:lang w:eastAsia="hu-HU"/>
        </w:rPr>
        <w:t xml:space="preserve"> első két betonstégjé</w:t>
      </w:r>
      <w:r w:rsidR="004D30F9" w:rsidRPr="004D30F9">
        <w:rPr>
          <w:b/>
          <w:sz w:val="24"/>
          <w:szCs w:val="24"/>
          <w:lang w:eastAsia="hu-HU"/>
        </w:rPr>
        <w:t>nél</w:t>
      </w:r>
      <w:r w:rsidRPr="000A5899">
        <w:rPr>
          <w:sz w:val="24"/>
          <w:szCs w:val="24"/>
          <w:lang w:eastAsia="hu-HU"/>
        </w:rPr>
        <w:t xml:space="preserve">. </w:t>
      </w:r>
      <w:r w:rsidRPr="000A5899">
        <w:rPr>
          <w:b/>
          <w:sz w:val="24"/>
          <w:szCs w:val="24"/>
          <w:lang w:eastAsia="hu-HU"/>
        </w:rPr>
        <w:t>A kikötést irányító személyek utasításait be kell tartani!</w:t>
      </w:r>
      <w:r w:rsidR="00DB706B">
        <w:rPr>
          <w:b/>
          <w:sz w:val="24"/>
          <w:szCs w:val="24"/>
          <w:lang w:eastAsia="hu-HU"/>
        </w:rPr>
        <w:t xml:space="preserve"> A kikötést követően a kikötő területét a lehető leggyorsabban el kell hagyni, hogy az irányítók szabadon végezhessék a munkájukat.</w:t>
      </w:r>
    </w:p>
    <w:p w14:paraId="274426E9" w14:textId="77777777" w:rsidR="000A5899" w:rsidRDefault="000A5899" w:rsidP="000A5899">
      <w:pPr>
        <w:suppressAutoHyphens w:val="0"/>
        <w:jc w:val="both"/>
        <w:rPr>
          <w:b/>
          <w:sz w:val="24"/>
          <w:szCs w:val="24"/>
          <w:lang w:eastAsia="hu-HU"/>
        </w:rPr>
      </w:pPr>
      <w:r w:rsidRPr="000A5899">
        <w:rPr>
          <w:sz w:val="24"/>
          <w:szCs w:val="24"/>
          <w:lang w:eastAsia="hu-HU"/>
        </w:rPr>
        <w:t xml:space="preserve">- minden úszó egységen megfelelő hosszúságú és vastagságú kötél szükséges, amelyeknek az egyik vége rögzítve az egység kikötési oldalához. Az egyik az egység elején, a másik a hátulján! </w:t>
      </w:r>
      <w:r w:rsidRPr="000A5899">
        <w:rPr>
          <w:b/>
          <w:sz w:val="24"/>
          <w:szCs w:val="24"/>
          <w:lang w:eastAsia="hu-HU"/>
        </w:rPr>
        <w:t>Kikötéskor a hátsót kell kiadni először a kikötő elején lévő segítőknek!</w:t>
      </w:r>
      <w:r w:rsidRPr="000A5899">
        <w:rPr>
          <w:sz w:val="24"/>
          <w:szCs w:val="24"/>
          <w:lang w:eastAsia="hu-HU"/>
        </w:rPr>
        <w:t xml:space="preserve"> A kötelek vastagságát az úszó egység nagyságához kell méretezni és </w:t>
      </w:r>
      <w:r w:rsidRPr="000A5899">
        <w:rPr>
          <w:b/>
          <w:sz w:val="24"/>
          <w:szCs w:val="24"/>
          <w:lang w:eastAsia="hu-HU"/>
        </w:rPr>
        <w:t>a hátsó kötélnek 15 méteresnek kell lennie!</w:t>
      </w:r>
    </w:p>
    <w:p w14:paraId="423175A8" w14:textId="541F1D2D" w:rsidR="000E56D1" w:rsidRPr="000A5899" w:rsidRDefault="000E56D1" w:rsidP="000A5899">
      <w:pPr>
        <w:suppressAutoHyphens w:val="0"/>
        <w:jc w:val="both"/>
        <w:rPr>
          <w:sz w:val="24"/>
          <w:szCs w:val="24"/>
          <w:lang w:eastAsia="hu-HU"/>
        </w:rPr>
      </w:pPr>
      <w:r>
        <w:rPr>
          <w:b/>
          <w:sz w:val="24"/>
          <w:szCs w:val="24"/>
          <w:lang w:eastAsia="hu-HU"/>
        </w:rPr>
        <w:t>- az úszó egységek hajtására, irányítására, kikötésére alkalmas eszközökről az indulóknak kell gondoskodniuk!</w:t>
      </w:r>
    </w:p>
    <w:p w14:paraId="7C959122" w14:textId="77777777" w:rsidR="000A5899" w:rsidRPr="000A5899" w:rsidRDefault="000A5899" w:rsidP="000A5899">
      <w:pPr>
        <w:suppressAutoHyphens w:val="0"/>
        <w:jc w:val="both"/>
        <w:rPr>
          <w:sz w:val="24"/>
          <w:szCs w:val="24"/>
          <w:lang w:eastAsia="hu-HU"/>
        </w:rPr>
      </w:pPr>
      <w:r w:rsidRPr="000A5899">
        <w:rPr>
          <w:sz w:val="24"/>
          <w:szCs w:val="24"/>
          <w:lang w:eastAsia="hu-HU"/>
        </w:rPr>
        <w:t>- nyílt lángot használó egységek biztonságos távolságra kell, hogy legyenek egymástól!</w:t>
      </w:r>
    </w:p>
    <w:p w14:paraId="10EDBE8D" w14:textId="77777777" w:rsidR="000A5899" w:rsidRPr="000A5899" w:rsidRDefault="000A5899" w:rsidP="000A5899">
      <w:pPr>
        <w:suppressAutoHyphens w:val="0"/>
        <w:jc w:val="both"/>
        <w:rPr>
          <w:sz w:val="24"/>
          <w:szCs w:val="24"/>
          <w:lang w:eastAsia="hu-HU"/>
        </w:rPr>
      </w:pPr>
      <w:r w:rsidRPr="000A5899">
        <w:rPr>
          <w:sz w:val="24"/>
          <w:szCs w:val="24"/>
          <w:lang w:eastAsia="hu-HU"/>
        </w:rPr>
        <w:t>- petárda, tűzijáték használata nem engedélyezett! Az engedély nélküli használat jogkövetkezményekkel járhat!</w:t>
      </w:r>
    </w:p>
    <w:p w14:paraId="0BB3E664" w14:textId="77777777" w:rsidR="000A5899" w:rsidRPr="000A5899" w:rsidRDefault="000A5899" w:rsidP="000A5899">
      <w:pPr>
        <w:suppressAutoHyphens w:val="0"/>
        <w:jc w:val="both"/>
        <w:rPr>
          <w:sz w:val="24"/>
          <w:szCs w:val="24"/>
          <w:lang w:eastAsia="hu-HU"/>
        </w:rPr>
      </w:pPr>
      <w:r w:rsidRPr="000A5899">
        <w:rPr>
          <w:sz w:val="24"/>
          <w:szCs w:val="24"/>
          <w:lang w:eastAsia="hu-HU"/>
        </w:rPr>
        <w:t>- alkohol fogyasztása a vízen nem megengedett! A vízi rendőrség ellenőrzi/ellenőrizheti a felvonulás résztvevőit!</w:t>
      </w:r>
    </w:p>
    <w:p w14:paraId="0F9A4287" w14:textId="0B14997D" w:rsidR="000A5899" w:rsidRPr="000A5899" w:rsidRDefault="000A5899" w:rsidP="000A5899">
      <w:pPr>
        <w:suppressAutoHyphens w:val="0"/>
        <w:jc w:val="both"/>
        <w:rPr>
          <w:sz w:val="24"/>
          <w:szCs w:val="24"/>
          <w:lang w:eastAsia="hu-HU"/>
        </w:rPr>
      </w:pPr>
      <w:r w:rsidRPr="000A5899">
        <w:rPr>
          <w:sz w:val="24"/>
          <w:szCs w:val="24"/>
          <w:lang w:eastAsia="hu-HU"/>
        </w:rPr>
        <w:t xml:space="preserve">- legkésőbb </w:t>
      </w:r>
      <w:r w:rsidRPr="000A5899">
        <w:rPr>
          <w:b/>
          <w:sz w:val="24"/>
          <w:szCs w:val="24"/>
          <w:lang w:eastAsia="hu-HU"/>
        </w:rPr>
        <w:t>május 1. délig</w:t>
      </w:r>
      <w:r w:rsidRPr="000A5899">
        <w:rPr>
          <w:sz w:val="24"/>
          <w:szCs w:val="24"/>
          <w:lang w:eastAsia="hu-HU"/>
        </w:rPr>
        <w:t xml:space="preserve"> minden egységet el kell szállítani </w:t>
      </w:r>
      <w:r w:rsidR="00EF13A8">
        <w:rPr>
          <w:sz w:val="24"/>
          <w:szCs w:val="24"/>
          <w:lang w:eastAsia="hu-HU"/>
        </w:rPr>
        <w:t>a</w:t>
      </w:r>
      <w:r w:rsidRPr="000A5899">
        <w:rPr>
          <w:sz w:val="24"/>
          <w:szCs w:val="24"/>
          <w:lang w:eastAsia="hu-HU"/>
        </w:rPr>
        <w:t xml:space="preserve"> kikötő területéről. Az installációkból megmaradó szemetet, építési anyagokat is el kell szállítani a kikötő területéről! </w:t>
      </w:r>
      <w:r w:rsidRPr="000A5899">
        <w:rPr>
          <w:b/>
          <w:sz w:val="24"/>
          <w:szCs w:val="24"/>
          <w:lang w:eastAsia="hu-HU"/>
        </w:rPr>
        <w:t>Kérjük a kikötő tisztaságát megőrizni!</w:t>
      </w:r>
    </w:p>
    <w:p w14:paraId="2BF6F15D" w14:textId="0EF008B9" w:rsidR="000A5899" w:rsidRPr="000A5899" w:rsidRDefault="000A5899" w:rsidP="000A5899">
      <w:pPr>
        <w:jc w:val="both"/>
        <w:rPr>
          <w:sz w:val="24"/>
          <w:szCs w:val="24"/>
          <w:lang w:eastAsia="hu-HU"/>
        </w:rPr>
      </w:pPr>
      <w:r w:rsidRPr="000A5899">
        <w:rPr>
          <w:sz w:val="24"/>
          <w:szCs w:val="24"/>
        </w:rPr>
        <w:t xml:space="preserve">- </w:t>
      </w:r>
      <w:r w:rsidRPr="00A84722">
        <w:rPr>
          <w:b/>
          <w:sz w:val="24"/>
          <w:szCs w:val="24"/>
        </w:rPr>
        <w:t>a</w:t>
      </w:r>
      <w:r w:rsidR="00A84722" w:rsidRPr="00A84722">
        <w:rPr>
          <w:b/>
          <w:sz w:val="24"/>
          <w:szCs w:val="24"/>
        </w:rPr>
        <w:t>z aláírt</w:t>
      </w:r>
      <w:r w:rsidRPr="00A84722">
        <w:rPr>
          <w:b/>
          <w:sz w:val="24"/>
          <w:szCs w:val="24"/>
        </w:rPr>
        <w:t xml:space="preserve"> regisztrációs </w:t>
      </w:r>
      <w:r w:rsidR="009D36EE" w:rsidRPr="009D36EE">
        <w:rPr>
          <w:b/>
          <w:sz w:val="24"/>
          <w:szCs w:val="24"/>
        </w:rPr>
        <w:t>és részvételi nyilatkozatot</w:t>
      </w:r>
      <w:r w:rsidR="009D36EE">
        <w:rPr>
          <w:sz w:val="24"/>
          <w:szCs w:val="24"/>
        </w:rPr>
        <w:t xml:space="preserve"> </w:t>
      </w:r>
      <w:r w:rsidRPr="000A5899">
        <w:rPr>
          <w:sz w:val="24"/>
          <w:szCs w:val="24"/>
        </w:rPr>
        <w:t xml:space="preserve">kérjük legkésőbb </w:t>
      </w:r>
      <w:r w:rsidRPr="000A5899">
        <w:rPr>
          <w:b/>
          <w:sz w:val="24"/>
          <w:szCs w:val="24"/>
        </w:rPr>
        <w:t xml:space="preserve">április </w:t>
      </w:r>
      <w:r w:rsidR="004D30F9">
        <w:rPr>
          <w:b/>
          <w:sz w:val="24"/>
          <w:szCs w:val="24"/>
        </w:rPr>
        <w:t>2</w:t>
      </w:r>
      <w:r w:rsidR="00A07F4E">
        <w:rPr>
          <w:b/>
          <w:sz w:val="24"/>
          <w:szCs w:val="24"/>
        </w:rPr>
        <w:t>5</w:t>
      </w:r>
      <w:r w:rsidRPr="000A5899">
        <w:rPr>
          <w:b/>
          <w:sz w:val="24"/>
          <w:szCs w:val="24"/>
        </w:rPr>
        <w:t>. 20 óráig</w:t>
      </w:r>
      <w:r w:rsidRPr="000A5899">
        <w:rPr>
          <w:sz w:val="24"/>
          <w:szCs w:val="24"/>
        </w:rPr>
        <w:t xml:space="preserve"> </w:t>
      </w:r>
      <w:r w:rsidR="00D67E9F">
        <w:rPr>
          <w:sz w:val="24"/>
          <w:szCs w:val="24"/>
        </w:rPr>
        <w:t xml:space="preserve">vagy </w:t>
      </w:r>
      <w:r w:rsidRPr="000A5899">
        <w:rPr>
          <w:sz w:val="24"/>
          <w:szCs w:val="24"/>
        </w:rPr>
        <w:t xml:space="preserve">leadni a </w:t>
      </w:r>
      <w:r w:rsidRPr="000A5899">
        <w:rPr>
          <w:b/>
          <w:sz w:val="24"/>
          <w:szCs w:val="24"/>
        </w:rPr>
        <w:t>Rugby Club Ho</w:t>
      </w:r>
      <w:r w:rsidR="004D30F9">
        <w:rPr>
          <w:b/>
          <w:sz w:val="24"/>
          <w:szCs w:val="24"/>
        </w:rPr>
        <w:t>s</w:t>
      </w:r>
      <w:r w:rsidRPr="000A5899">
        <w:rPr>
          <w:b/>
          <w:sz w:val="24"/>
          <w:szCs w:val="24"/>
        </w:rPr>
        <w:t>telben (Esztergom, Nagy-Duna sétány 1.)</w:t>
      </w:r>
      <w:r w:rsidR="00D67E9F">
        <w:rPr>
          <w:b/>
          <w:sz w:val="24"/>
          <w:szCs w:val="24"/>
        </w:rPr>
        <w:t xml:space="preserve">, </w:t>
      </w:r>
      <w:r w:rsidR="00D67E9F" w:rsidRPr="00D67E9F">
        <w:rPr>
          <w:sz w:val="24"/>
          <w:szCs w:val="24"/>
        </w:rPr>
        <w:t>vagy a</w:t>
      </w:r>
      <w:r w:rsidR="00D67E9F">
        <w:rPr>
          <w:b/>
          <w:sz w:val="24"/>
          <w:szCs w:val="24"/>
        </w:rPr>
        <w:t xml:space="preserve"> </w:t>
      </w:r>
      <w:hyperlink r:id="rId14" w:history="1">
        <w:r w:rsidR="00B42E32" w:rsidRPr="006A509D">
          <w:rPr>
            <w:rStyle w:val="Hiperhivatkozs"/>
            <w:b/>
            <w:sz w:val="24"/>
            <w:szCs w:val="24"/>
          </w:rPr>
          <w:t>lampionos.fesztival@gmail.com</w:t>
        </w:r>
      </w:hyperlink>
      <w:r w:rsidR="00D67E9F">
        <w:rPr>
          <w:b/>
          <w:sz w:val="24"/>
          <w:szCs w:val="24"/>
        </w:rPr>
        <w:t xml:space="preserve"> </w:t>
      </w:r>
      <w:r w:rsidR="00D67E9F" w:rsidRPr="00D67E9F">
        <w:rPr>
          <w:sz w:val="24"/>
          <w:szCs w:val="24"/>
        </w:rPr>
        <w:t>címre visszaküldeni</w:t>
      </w:r>
      <w:r w:rsidR="00D67E9F">
        <w:rPr>
          <w:sz w:val="24"/>
          <w:szCs w:val="24"/>
        </w:rPr>
        <w:t xml:space="preserve"> (szkennelve vagy lefotózva)</w:t>
      </w:r>
    </w:p>
    <w:p w14:paraId="0D0B1D67" w14:textId="77777777" w:rsidR="001723D8" w:rsidRPr="000A5899" w:rsidRDefault="001723D8" w:rsidP="000A5899">
      <w:pPr>
        <w:jc w:val="both"/>
        <w:rPr>
          <w:b/>
          <w:sz w:val="24"/>
          <w:szCs w:val="24"/>
        </w:rPr>
      </w:pPr>
    </w:p>
    <w:p w14:paraId="7E73A61F" w14:textId="77777777" w:rsidR="002F6120" w:rsidRPr="000A5899" w:rsidRDefault="000A5899" w:rsidP="000A5899">
      <w:pPr>
        <w:rPr>
          <w:sz w:val="24"/>
          <w:szCs w:val="24"/>
        </w:rPr>
      </w:pPr>
      <w:r w:rsidRPr="000A5899">
        <w:rPr>
          <w:sz w:val="24"/>
          <w:szCs w:val="24"/>
        </w:rPr>
        <w:t>A részvételi feltételeket tudomásul vettem, ennek ismeretében szándékunkat nyilvánítjuk a rendezvényen való részvételre, továbbá a feltételek betartásáról magamra és a csapatomra vonatkozóan gondoskodom.</w:t>
      </w:r>
    </w:p>
    <w:p w14:paraId="123BBB2C" w14:textId="77777777" w:rsidR="002F6120" w:rsidRDefault="002F6120" w:rsidP="002F6120">
      <w:pPr>
        <w:rPr>
          <w:sz w:val="24"/>
          <w:szCs w:val="24"/>
        </w:rPr>
      </w:pPr>
    </w:p>
    <w:p w14:paraId="18883F55" w14:textId="22085282" w:rsidR="002F6120" w:rsidRDefault="002F6120" w:rsidP="00D67E9F">
      <w:pPr>
        <w:tabs>
          <w:tab w:val="left" w:leader="dot" w:pos="2268"/>
        </w:tabs>
        <w:rPr>
          <w:sz w:val="24"/>
          <w:szCs w:val="24"/>
          <w:lang w:val="hu-HU"/>
        </w:rPr>
      </w:pPr>
      <w:r>
        <w:rPr>
          <w:sz w:val="24"/>
          <w:szCs w:val="24"/>
          <w:lang w:val="hu-HU"/>
        </w:rPr>
        <w:t>Esztergom, 20</w:t>
      </w:r>
      <w:r w:rsidR="002B627C">
        <w:rPr>
          <w:sz w:val="24"/>
          <w:szCs w:val="24"/>
          <w:lang w:val="hu-HU"/>
        </w:rPr>
        <w:t>2</w:t>
      </w:r>
      <w:r w:rsidR="001D0118">
        <w:rPr>
          <w:sz w:val="24"/>
          <w:szCs w:val="24"/>
          <w:lang w:val="hu-HU"/>
        </w:rPr>
        <w:t>6</w:t>
      </w:r>
      <w:r>
        <w:rPr>
          <w:sz w:val="24"/>
          <w:szCs w:val="24"/>
          <w:lang w:val="hu-HU"/>
        </w:rPr>
        <w:t xml:space="preserve">. </w:t>
      </w:r>
      <w:r w:rsidR="00A07F4E">
        <w:rPr>
          <w:sz w:val="24"/>
          <w:szCs w:val="24"/>
          <w:lang w:val="hu-HU"/>
        </w:rPr>
        <w:t>…………………</w:t>
      </w:r>
      <w:r w:rsidR="001723D8">
        <w:rPr>
          <w:sz w:val="24"/>
          <w:szCs w:val="24"/>
          <w:lang w:val="hu-HU"/>
        </w:rPr>
        <w:t>…..</w:t>
      </w:r>
    </w:p>
    <w:p w14:paraId="3DF26A22" w14:textId="77777777" w:rsidR="002F6120" w:rsidRDefault="002F6120" w:rsidP="002F6120">
      <w:pPr>
        <w:rPr>
          <w:sz w:val="24"/>
          <w:szCs w:val="24"/>
          <w:lang w:val="hu-HU"/>
        </w:rPr>
      </w:pPr>
    </w:p>
    <w:p w14:paraId="17DE746B" w14:textId="77777777" w:rsidR="00D67E9F" w:rsidRDefault="00D67E9F" w:rsidP="001723D8">
      <w:pPr>
        <w:tabs>
          <w:tab w:val="left" w:leader="dot" w:pos="14175"/>
        </w:tabs>
        <w:ind w:firstLine="4678"/>
      </w:pPr>
      <w:r>
        <w:t>………………………………………………..</w:t>
      </w:r>
    </w:p>
    <w:p w14:paraId="4C24ED16" w14:textId="77777777" w:rsidR="00D67E9F" w:rsidRDefault="002B627C" w:rsidP="002B627C">
      <w:pPr>
        <w:ind w:left="4254" w:firstLine="709"/>
      </w:pPr>
      <w:r>
        <w:rPr>
          <w:sz w:val="28"/>
          <w:szCs w:val="22"/>
          <w:lang w:val="hu-HU"/>
        </w:rPr>
        <w:t>A c</w:t>
      </w:r>
      <w:r w:rsidR="001723D8" w:rsidRPr="00A75DA2">
        <w:rPr>
          <w:sz w:val="28"/>
          <w:szCs w:val="22"/>
          <w:lang w:val="hu-HU"/>
        </w:rPr>
        <w:t xml:space="preserve">sapat vezetőjének </w:t>
      </w:r>
      <w:r w:rsidR="001723D8" w:rsidRPr="002B627C">
        <w:rPr>
          <w:b/>
          <w:sz w:val="28"/>
          <w:szCs w:val="22"/>
          <w:lang w:val="hu-HU"/>
        </w:rPr>
        <w:t>neve</w:t>
      </w:r>
      <w:r w:rsidR="00D67E9F" w:rsidRPr="002B627C">
        <w:rPr>
          <w:b/>
        </w:rPr>
        <w:t xml:space="preserve"> + aláírás</w:t>
      </w:r>
      <w:r w:rsidR="001723D8" w:rsidRPr="002B627C">
        <w:rPr>
          <w:b/>
        </w:rPr>
        <w:t>a</w:t>
      </w:r>
    </w:p>
    <w:p w14:paraId="3FA83205" w14:textId="77777777" w:rsidR="00466E52" w:rsidRPr="00466E52" w:rsidRDefault="00466E52" w:rsidP="00466E52">
      <w:pPr>
        <w:tabs>
          <w:tab w:val="left" w:leader="dot" w:pos="8505"/>
        </w:tabs>
        <w:spacing w:line="360" w:lineRule="auto"/>
        <w:rPr>
          <w:sz w:val="28"/>
          <w:szCs w:val="22"/>
          <w:lang w:val="hu-HU"/>
        </w:rPr>
      </w:pPr>
    </w:p>
    <w:sectPr w:rsidR="00466E52" w:rsidRPr="00466E52" w:rsidSect="000A5899">
      <w:type w:val="continuous"/>
      <w:pgSz w:w="11906" w:h="16838"/>
      <w:pgMar w:top="426" w:right="566" w:bottom="993" w:left="56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B3E3AF" w14:textId="77777777" w:rsidR="00266B43" w:rsidRDefault="00266B43">
      <w:r>
        <w:separator/>
      </w:r>
    </w:p>
  </w:endnote>
  <w:endnote w:type="continuationSeparator" w:id="0">
    <w:p w14:paraId="3CCA91AC" w14:textId="77777777" w:rsidR="00266B43" w:rsidRDefault="00266B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entury Schoolbook">
    <w:altName w:val="Century"/>
    <w:charset w:val="00"/>
    <w:family w:val="roman"/>
    <w:pitch w:val="variable"/>
    <w:sig w:usb0="00000287" w:usb1="000000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op Secret">
    <w:altName w:val="Calibri"/>
    <w:charset w:val="00"/>
    <w:family w:val="auto"/>
    <w:pitch w:val="variable"/>
    <w:sig w:usb0="00000083" w:usb1="0000004A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4A0C8B" w14:textId="77777777" w:rsidR="00B82B1D" w:rsidRDefault="00B82B1D" w:rsidP="00BC0BDD">
    <w:pPr>
      <w:pStyle w:val="llb"/>
      <w:jc w:val="center"/>
    </w:pPr>
    <w:r>
      <w:rPr>
        <w:rStyle w:val="Oldalszm"/>
      </w:rPr>
      <w:fldChar w:fldCharType="begin"/>
    </w:r>
    <w:r>
      <w:rPr>
        <w:rStyle w:val="Oldalszm"/>
      </w:rPr>
      <w:instrText xml:space="preserve"> PAGE </w:instrText>
    </w:r>
    <w:r>
      <w:rPr>
        <w:rStyle w:val="Oldalszm"/>
      </w:rPr>
      <w:fldChar w:fldCharType="separate"/>
    </w:r>
    <w:r w:rsidR="002D3B4E">
      <w:rPr>
        <w:rStyle w:val="Oldalszm"/>
        <w:noProof/>
      </w:rPr>
      <w:t>1</w:t>
    </w:r>
    <w:r>
      <w:rPr>
        <w:rStyle w:val="Oldalszm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307A4B" w14:textId="77777777" w:rsidR="00B82B1D" w:rsidRDefault="00B82B1D">
    <w:pPr>
      <w:pStyle w:val="llb"/>
      <w:pBdr>
        <w:top w:val="double" w:sz="2" w:space="1" w:color="000000"/>
      </w:pBd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B56F73" w14:textId="77777777" w:rsidR="00F561BD" w:rsidRDefault="00F561BD">
    <w:pPr>
      <w:pStyle w:val="llb"/>
      <w:pBdr>
        <w:top w:val="double" w:sz="1" w:space="1" w:color="000000"/>
      </w:pBd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7F820" w14:textId="77777777" w:rsidR="00266B43" w:rsidRDefault="00266B43">
      <w:r>
        <w:separator/>
      </w:r>
    </w:p>
  </w:footnote>
  <w:footnote w:type="continuationSeparator" w:id="0">
    <w:p w14:paraId="570151F8" w14:textId="77777777" w:rsidR="00266B43" w:rsidRDefault="00266B4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A8E562" w14:textId="77777777" w:rsidR="002549C2" w:rsidRDefault="00BA586B" w:rsidP="002549C2">
    <w:pPr>
      <w:pStyle w:val="lfej"/>
      <w:ind w:left="2438"/>
      <w:jc w:val="center"/>
      <w:rPr>
        <w:sz w:val="32"/>
      </w:rPr>
    </w:pPr>
    <w:r w:rsidRPr="002549C2">
      <w:rPr>
        <w:rFonts w:ascii="Top Secret" w:hAnsi="Top Secret"/>
        <w:noProof/>
        <w:sz w:val="28"/>
        <w:lang w:val="hu-HU" w:eastAsia="hu-HU"/>
      </w:rPr>
      <w:drawing>
        <wp:anchor distT="0" distB="0" distL="114300" distR="114300" simplePos="0" relativeHeight="251656190" behindDoc="0" locked="0" layoutInCell="1" allowOverlap="1" wp14:anchorId="360CF896" wp14:editId="2AA95182">
          <wp:simplePos x="0" y="0"/>
          <wp:positionH relativeFrom="column">
            <wp:posOffset>721360</wp:posOffset>
          </wp:positionH>
          <wp:positionV relativeFrom="paragraph">
            <wp:posOffset>-288925</wp:posOffset>
          </wp:positionV>
          <wp:extent cx="701040" cy="920115"/>
          <wp:effectExtent l="0" t="0" r="3810" b="0"/>
          <wp:wrapTight wrapText="bothSides">
            <wp:wrapPolygon edited="0">
              <wp:start x="0" y="0"/>
              <wp:lineTo x="0" y="21019"/>
              <wp:lineTo x="21130" y="21019"/>
              <wp:lineTo x="21130" y="0"/>
              <wp:lineTo x="0" y="0"/>
            </wp:wrapPolygon>
          </wp:wrapTight>
          <wp:docPr id="2" name="Obrázok 2" descr="C:\Users\nina.AGROVARIA\Desktop\ybgur\MEZ GARNITURA\logok\vitezek-rugby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C:\Users\nina.AGROVARIA\Desktop\ybgur\MEZ GARNITURA\logok\vitezek-rugby-logo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040" cy="9201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3DEC" w:rsidRPr="002549C2">
      <w:rPr>
        <w:rFonts w:ascii="Top Secret" w:hAnsi="Top Secret"/>
        <w:noProof/>
        <w:sz w:val="24"/>
        <w:lang w:val="hu-HU" w:eastAsia="hu-HU"/>
      </w:rPr>
      <w:drawing>
        <wp:anchor distT="0" distB="0" distL="114300" distR="114300" simplePos="0" relativeHeight="251660288" behindDoc="1" locked="0" layoutInCell="1" allowOverlap="1" wp14:anchorId="3CA8B8DA" wp14:editId="2FC847C2">
          <wp:simplePos x="0" y="0"/>
          <wp:positionH relativeFrom="column">
            <wp:posOffset>-813435</wp:posOffset>
          </wp:positionH>
          <wp:positionV relativeFrom="paragraph">
            <wp:posOffset>226695</wp:posOffset>
          </wp:positionV>
          <wp:extent cx="705485" cy="925195"/>
          <wp:effectExtent l="0" t="0" r="0" b="8255"/>
          <wp:wrapThrough wrapText="bothSides">
            <wp:wrapPolygon edited="0">
              <wp:start x="0" y="0"/>
              <wp:lineTo x="0" y="21348"/>
              <wp:lineTo x="20997" y="21348"/>
              <wp:lineTo x="20997" y="0"/>
              <wp:lineTo x="0" y="0"/>
            </wp:wrapPolygon>
          </wp:wrapThrough>
          <wp:docPr id="4" name="Obrázok 4" descr="C:\Users\nina.AGROVARIA\Desktop\ybgur\MEZ GARNITURA\logok\vitezek-kezilabda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3" descr="C:\Users\nina.AGROVARIA\Desktop\ybgur\MEZ GARNITURA\logok\vitezek-kezilabda-logo.jp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5485" cy="9251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E3DEC" w:rsidRPr="002549C2">
      <w:rPr>
        <w:rFonts w:ascii="Top Secret" w:hAnsi="Top Secret"/>
        <w:noProof/>
        <w:sz w:val="36"/>
        <w:lang w:val="hu-HU" w:eastAsia="hu-HU"/>
      </w:rPr>
      <w:drawing>
        <wp:anchor distT="0" distB="0" distL="114300" distR="114300" simplePos="0" relativeHeight="251659264" behindDoc="1" locked="0" layoutInCell="1" allowOverlap="1" wp14:anchorId="317598AC" wp14:editId="076EC4FF">
          <wp:simplePos x="0" y="0"/>
          <wp:positionH relativeFrom="column">
            <wp:posOffset>-237490</wp:posOffset>
          </wp:positionH>
          <wp:positionV relativeFrom="paragraph">
            <wp:posOffset>-125730</wp:posOffset>
          </wp:positionV>
          <wp:extent cx="977900" cy="1130935"/>
          <wp:effectExtent l="0" t="0" r="0" b="0"/>
          <wp:wrapTight wrapText="bothSides">
            <wp:wrapPolygon edited="0">
              <wp:start x="0" y="0"/>
              <wp:lineTo x="0" y="21103"/>
              <wp:lineTo x="21039" y="21103"/>
              <wp:lineTo x="21039" y="0"/>
              <wp:lineTo x="0" y="0"/>
            </wp:wrapPolygon>
          </wp:wrapTight>
          <wp:docPr id="3" name="Obrázok 3" descr="C:\Users\nina.AGROVARIA\Desktop\ybgur\vitezek-foci-log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:\Users\nina.AGROVARIA\Desktop\ybgur\vitezek-foci-logo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77900" cy="1130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549C2" w:rsidRPr="002549C2">
      <w:rPr>
        <w:rFonts w:ascii="Top Secret" w:hAnsi="Top Secret"/>
        <w:sz w:val="36"/>
      </w:rPr>
      <w:t>ESZTERGOMI VITÉZEK</w:t>
    </w:r>
  </w:p>
  <w:p w14:paraId="0E74CB27" w14:textId="77777777" w:rsidR="002549C2" w:rsidRDefault="002549C2" w:rsidP="002549C2">
    <w:pPr>
      <w:pStyle w:val="lfej"/>
      <w:ind w:left="2438"/>
      <w:jc w:val="center"/>
    </w:pPr>
    <w:r>
      <w:t>RUGBY, ATLÉTIKA ÉS FOOTBALL CLUB</w:t>
    </w:r>
  </w:p>
  <w:p w14:paraId="31A25609" w14:textId="77777777" w:rsidR="002549C2" w:rsidRDefault="002549C2" w:rsidP="002549C2">
    <w:pPr>
      <w:pStyle w:val="lfej"/>
      <w:ind w:left="2438"/>
      <w:rPr>
        <w:sz w:val="18"/>
      </w:rPr>
    </w:pPr>
    <w:r w:rsidRPr="002549C2">
      <w:rPr>
        <w:sz w:val="18"/>
      </w:rPr>
      <w:t>H-2500 ESZTERGOM, KOSSUTH L. U. 65. MAGYARORSZÁG – HUNGARY</w:t>
    </w:r>
  </w:p>
  <w:p w14:paraId="3BCB59F5" w14:textId="77777777" w:rsidR="002549C2" w:rsidRDefault="002549C2" w:rsidP="002549C2">
    <w:pPr>
      <w:pStyle w:val="lfej"/>
      <w:ind w:left="2438"/>
      <w:rPr>
        <w:sz w:val="18"/>
      </w:rPr>
    </w:pPr>
    <w:r>
      <w:rPr>
        <w:sz w:val="18"/>
      </w:rPr>
      <w:t xml:space="preserve">MOBIL:+36 20 9468 120 </w:t>
    </w:r>
    <w:r w:rsidRPr="002549C2">
      <w:rPr>
        <w:sz w:val="18"/>
      </w:rPr>
      <w:t xml:space="preserve">TEL: </w:t>
    </w:r>
    <w:r>
      <w:rPr>
        <w:sz w:val="18"/>
      </w:rPr>
      <w:t>+</w:t>
    </w:r>
    <w:r w:rsidRPr="002549C2">
      <w:rPr>
        <w:sz w:val="18"/>
      </w:rPr>
      <w:t xml:space="preserve">36 33 500 580  FAX: </w:t>
    </w:r>
    <w:r>
      <w:rPr>
        <w:sz w:val="18"/>
      </w:rPr>
      <w:t>+</w:t>
    </w:r>
    <w:r w:rsidRPr="002549C2">
      <w:rPr>
        <w:sz w:val="18"/>
      </w:rPr>
      <w:t>36 33 411</w:t>
    </w:r>
    <w:r>
      <w:rPr>
        <w:sz w:val="18"/>
      </w:rPr>
      <w:t> </w:t>
    </w:r>
    <w:r w:rsidRPr="002549C2">
      <w:rPr>
        <w:sz w:val="18"/>
      </w:rPr>
      <w:t>116</w:t>
    </w:r>
  </w:p>
  <w:p w14:paraId="0346D8CF" w14:textId="77777777" w:rsidR="002549C2" w:rsidRDefault="009E3DEC" w:rsidP="009E3DEC">
    <w:pPr>
      <w:pStyle w:val="lfej"/>
      <w:ind w:left="2438"/>
      <w:jc w:val="center"/>
      <w:rPr>
        <w:sz w:val="18"/>
      </w:rPr>
    </w:pPr>
    <w:r w:rsidRPr="009E3DEC">
      <w:rPr>
        <w:rFonts w:ascii="Top Secret" w:hAnsi="Top Secret"/>
        <w:noProof/>
        <w:sz w:val="32"/>
        <w:lang w:val="hu-HU" w:eastAsia="hu-HU"/>
      </w:rPr>
      <w:drawing>
        <wp:anchor distT="0" distB="0" distL="114300" distR="114300" simplePos="0" relativeHeight="251661312" behindDoc="1" locked="0" layoutInCell="1" allowOverlap="1" wp14:anchorId="3F881B31" wp14:editId="6387F540">
          <wp:simplePos x="0" y="0"/>
          <wp:positionH relativeFrom="column">
            <wp:posOffset>4983480</wp:posOffset>
          </wp:positionH>
          <wp:positionV relativeFrom="paragraph">
            <wp:posOffset>10160</wp:posOffset>
          </wp:positionV>
          <wp:extent cx="877570" cy="250190"/>
          <wp:effectExtent l="0" t="0" r="0" b="0"/>
          <wp:wrapNone/>
          <wp:docPr id="5" name="Obrázok 5" descr="C:\Users\nina.AGROVARIA\Desktop\fb.jpg">
            <a:hlinkClick xmlns:a="http://schemas.openxmlformats.org/drawingml/2006/main" r:id="rId4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C:\Users\nina.AGROVARIA\Desktop\fb.jpg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77570" cy="2501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hyperlink r:id="rId6" w:history="1">
      <w:r w:rsidR="00C77740" w:rsidRPr="0041552A">
        <w:rPr>
          <w:rStyle w:val="Hiperhivatkozs"/>
          <w:sz w:val="16"/>
        </w:rPr>
        <w:t>www.esztergomivitezek.hu</w:t>
      </w:r>
    </w:hyperlink>
    <w:r w:rsidR="002549C2" w:rsidRPr="009E3DEC">
      <w:rPr>
        <w:sz w:val="16"/>
      </w:rPr>
      <w:t xml:space="preserve">  e-mail: </w:t>
    </w:r>
    <w:hyperlink r:id="rId7" w:history="1">
      <w:r w:rsidR="002549C2" w:rsidRPr="009E3DEC">
        <w:rPr>
          <w:sz w:val="16"/>
        </w:rPr>
        <w:t>neuzer.a@neuzer-bike.hu</w:t>
      </w:r>
    </w:hyperlink>
  </w:p>
  <w:p w14:paraId="4FF837A5" w14:textId="77777777" w:rsidR="00E33759" w:rsidRPr="009E3DEC" w:rsidRDefault="002549C2" w:rsidP="009E3DEC">
    <w:pPr>
      <w:pStyle w:val="lfej"/>
      <w:ind w:left="2438"/>
      <w:jc w:val="center"/>
      <w:rPr>
        <w:rFonts w:ascii="Top Secret" w:hAnsi="Top Secret"/>
        <w:sz w:val="22"/>
      </w:rPr>
    </w:pPr>
    <w:r w:rsidRPr="009E3DEC">
      <w:rPr>
        <w:rFonts w:ascii="Top Secret" w:hAnsi="Top Secret"/>
        <w:sz w:val="22"/>
      </w:rPr>
      <w:t>ALAPÍTVA: 1983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320"/>
      <w:gridCol w:w="8316"/>
    </w:tblGrid>
    <w:tr w:rsidR="00B82B1D" w14:paraId="005B4AF5" w14:textId="77777777">
      <w:trPr>
        <w:cantSplit/>
      </w:trPr>
      <w:tc>
        <w:tcPr>
          <w:tcW w:w="1320" w:type="dxa"/>
        </w:tcPr>
        <w:p w14:paraId="1088EC31" w14:textId="77777777" w:rsidR="00B82B1D" w:rsidRDefault="00B82B1D">
          <w:pPr>
            <w:snapToGrid w:val="0"/>
            <w:rPr>
              <w:sz w:val="8"/>
            </w:rPr>
          </w:pPr>
          <w:r>
            <w:object w:dxaOrig="1296" w:dyaOrig="1596" w14:anchorId="71D878E8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64.8pt;height:79.8pt" filled="t">
                <v:fill color2="black"/>
                <v:imagedata r:id="rId1" o:title=""/>
              </v:shape>
              <o:OLEObject Type="Embed" ProgID="Microsoft" ShapeID="_x0000_i1025" DrawAspect="Content" ObjectID="_1834923184" r:id="rId2"/>
            </w:object>
          </w:r>
        </w:p>
      </w:tc>
      <w:tc>
        <w:tcPr>
          <w:tcW w:w="8316" w:type="dxa"/>
        </w:tcPr>
        <w:p w14:paraId="6FD9C9E5" w14:textId="77777777" w:rsidR="00B82B1D" w:rsidRDefault="00B82B1D">
          <w:pPr>
            <w:pStyle w:val="Cmsor1"/>
            <w:widowControl w:val="0"/>
            <w:numPr>
              <w:ilvl w:val="0"/>
              <w:numId w:val="2"/>
            </w:numPr>
            <w:tabs>
              <w:tab w:val="left" w:pos="0"/>
            </w:tabs>
            <w:snapToGrid w:val="0"/>
            <w:ind w:left="0" w:firstLine="0"/>
            <w:jc w:val="center"/>
            <w:rPr>
              <w:sz w:val="8"/>
            </w:rPr>
          </w:pPr>
        </w:p>
        <w:p w14:paraId="11235BF1" w14:textId="77777777" w:rsidR="00B82B1D" w:rsidRDefault="00B82B1D">
          <w:pPr>
            <w:pStyle w:val="Cmsor1"/>
            <w:widowControl w:val="0"/>
            <w:numPr>
              <w:ilvl w:val="0"/>
              <w:numId w:val="2"/>
            </w:numPr>
            <w:tabs>
              <w:tab w:val="left" w:pos="0"/>
            </w:tabs>
            <w:ind w:left="-45" w:firstLine="0"/>
            <w:jc w:val="center"/>
            <w:rPr>
              <w:sz w:val="22"/>
            </w:rPr>
          </w:pPr>
          <w:r>
            <w:rPr>
              <w:sz w:val="32"/>
            </w:rPr>
            <w:t>ESZTERGOMI VITÉZEK</w:t>
          </w:r>
          <w:r>
            <w:rPr>
              <w:sz w:val="32"/>
            </w:rPr>
            <w:br/>
            <w:t xml:space="preserve"> </w:t>
          </w:r>
          <w:r>
            <w:t>RUGBY, ATLÉTIKA ÉS FOOTBALL CLUB</w:t>
          </w:r>
        </w:p>
        <w:p w14:paraId="148AE8DF" w14:textId="77777777" w:rsidR="00B82B1D" w:rsidRDefault="00B82B1D">
          <w:pPr>
            <w:pStyle w:val="Cmsor1"/>
            <w:widowControl w:val="0"/>
            <w:numPr>
              <w:ilvl w:val="0"/>
              <w:numId w:val="2"/>
            </w:numPr>
            <w:tabs>
              <w:tab w:val="left" w:pos="0"/>
            </w:tabs>
            <w:ind w:left="-435" w:firstLine="0"/>
            <w:jc w:val="center"/>
            <w:rPr>
              <w:rFonts w:ascii="Century Schoolbook" w:hAnsi="Century Schoolbook" w:cs="Century Schoolbook"/>
              <w:sz w:val="22"/>
            </w:rPr>
          </w:pPr>
          <w:r>
            <w:rPr>
              <w:sz w:val="22"/>
            </w:rPr>
            <w:t>H-2500 ESZTERGOM, KOSSUTH L. U. 65. MAGYARORSZÁG - HUNGARY</w:t>
          </w:r>
        </w:p>
        <w:p w14:paraId="30146EF5" w14:textId="77777777" w:rsidR="00B82B1D" w:rsidRDefault="00B82B1D">
          <w:pPr>
            <w:jc w:val="center"/>
            <w:rPr>
              <w:rFonts w:ascii="Century Schoolbook" w:hAnsi="Century Schoolbook" w:cs="Century Schoolbook"/>
              <w:b/>
              <w:sz w:val="22"/>
            </w:rPr>
          </w:pPr>
          <w:r>
            <w:rPr>
              <w:rFonts w:ascii="Century Schoolbook" w:hAnsi="Century Schoolbook" w:cs="Century Schoolbook"/>
              <w:b/>
              <w:sz w:val="22"/>
            </w:rPr>
            <w:t>TEL: 36 - 33 500 580  FAX: 36 - 33 411 116</w:t>
          </w:r>
        </w:p>
        <w:p w14:paraId="1AF16C79" w14:textId="77777777" w:rsidR="00B82B1D" w:rsidRPr="003E7E75" w:rsidRDefault="00B82B1D">
          <w:pPr>
            <w:jc w:val="center"/>
            <w:rPr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hyperlink r:id="rId3" w:history="1">
            <w:r w:rsidRPr="000B4541">
              <w:rPr>
                <w:rStyle w:val="Hiperhivatkozs"/>
                <w:rFonts w:ascii="Century Schoolbook" w:hAnsi="Century Schoolbook" w:cs="Century Schoolbook"/>
                <w:b/>
                <w:sz w:val="22"/>
              </w:rPr>
              <w:t>www.esztergom.rugby.hu</w:t>
            </w:r>
          </w:hyperlink>
          <w:r>
            <w:rPr>
              <w:rFonts w:ascii="Century Schoolbook" w:hAnsi="Century Schoolbook" w:cs="Century Schoolbook"/>
              <w:b/>
              <w:sz w:val="22"/>
            </w:rPr>
            <w:t xml:space="preserve">  e-mail: </w:t>
          </w:r>
          <w:r>
            <w:rPr>
              <w:rFonts w:ascii="Century Schoolbook" w:hAnsi="Century Schoolbook" w:cs="Century Schoolbook"/>
              <w:b/>
              <w:color w:val="2323DC"/>
              <w:sz w:val="22"/>
            </w:rPr>
            <w:t>info</w:t>
          </w:r>
          <w:hyperlink r:id="rId4" w:history="1">
            <w:r>
              <w:rPr>
                <w:rStyle w:val="Hiperhivatkozs"/>
                <w:rFonts w:ascii="Century Schoolbook" w:hAnsi="Century Schoolbook"/>
              </w:rPr>
              <w:t>@esztergom.rugby.hu</w:t>
            </w:r>
          </w:hyperlink>
        </w:p>
        <w:p w14:paraId="3ADB0BAA" w14:textId="77777777" w:rsidR="00B82B1D" w:rsidRDefault="00B82B1D">
          <w:pPr>
            <w:jc w:val="center"/>
          </w:pPr>
          <w:r w:rsidRPr="003E7E75">
            <w:rPr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ALAPÍTVA: 1983</w:t>
          </w:r>
        </w:p>
      </w:tc>
    </w:tr>
  </w:tbl>
  <w:p w14:paraId="49575672" w14:textId="77777777" w:rsidR="00B82B1D" w:rsidRDefault="00B82B1D" w:rsidP="00E821FE">
    <w:pPr>
      <w:pStyle w:val="lfej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1578"/>
      <w:gridCol w:w="8059"/>
    </w:tblGrid>
    <w:tr w:rsidR="00F561BD" w14:paraId="5AAED469" w14:textId="77777777">
      <w:trPr>
        <w:cantSplit/>
      </w:trPr>
      <w:tc>
        <w:tcPr>
          <w:tcW w:w="1578" w:type="dxa"/>
          <w:shd w:val="clear" w:color="auto" w:fill="auto"/>
        </w:tcPr>
        <w:p w14:paraId="1B9E8B34" w14:textId="77777777" w:rsidR="00F561BD" w:rsidRDefault="008C67B4">
          <w:pPr>
            <w:snapToGrid w:val="0"/>
            <w:rPr>
              <w:sz w:val="8"/>
            </w:rPr>
          </w:pPr>
          <w:r>
            <w:object w:dxaOrig="1356" w:dyaOrig="1680" w14:anchorId="18A34243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67.8pt;height:84pt" filled="t">
                <v:fill color2="black"/>
                <v:imagedata r:id="rId1" o:title=""/>
              </v:shape>
              <o:OLEObject Type="Embed" ProgID="Microsoft" ShapeID="_x0000_i1026" DrawAspect="Content" ObjectID="_1834923185" r:id="rId2"/>
            </w:object>
          </w:r>
        </w:p>
      </w:tc>
      <w:tc>
        <w:tcPr>
          <w:tcW w:w="8059" w:type="dxa"/>
          <w:shd w:val="clear" w:color="auto" w:fill="auto"/>
        </w:tcPr>
        <w:p w14:paraId="2C4F005D" w14:textId="77777777" w:rsidR="00F561BD" w:rsidRDefault="00F561BD" w:rsidP="00C770EA">
          <w:pPr>
            <w:pStyle w:val="Cmsor1"/>
            <w:widowControl w:val="0"/>
            <w:numPr>
              <w:ilvl w:val="0"/>
              <w:numId w:val="2"/>
            </w:numPr>
            <w:tabs>
              <w:tab w:val="left" w:pos="0"/>
            </w:tabs>
            <w:snapToGrid w:val="0"/>
            <w:ind w:left="0" w:firstLine="0"/>
            <w:jc w:val="center"/>
            <w:rPr>
              <w:sz w:val="8"/>
            </w:rPr>
          </w:pPr>
        </w:p>
        <w:p w14:paraId="6DCDCBA5" w14:textId="77777777" w:rsidR="00F561BD" w:rsidRDefault="008C67B4" w:rsidP="00C770EA">
          <w:pPr>
            <w:pStyle w:val="Cmsor1"/>
            <w:widowControl w:val="0"/>
            <w:numPr>
              <w:ilvl w:val="0"/>
              <w:numId w:val="2"/>
            </w:numPr>
            <w:tabs>
              <w:tab w:val="left" w:pos="0"/>
            </w:tabs>
            <w:ind w:left="0" w:firstLine="0"/>
            <w:jc w:val="center"/>
            <w:rPr>
              <w:sz w:val="22"/>
            </w:rPr>
          </w:pPr>
          <w:r>
            <w:rPr>
              <w:sz w:val="32"/>
            </w:rPr>
            <w:t>ESZTERGOMI VITÉZEK</w:t>
          </w:r>
          <w:r>
            <w:rPr>
              <w:sz w:val="32"/>
            </w:rPr>
            <w:br/>
            <w:t xml:space="preserve"> </w:t>
          </w:r>
          <w:r>
            <w:t>RUGBY, ATLÉTIKA ÉS FOOTBALL CLUB</w:t>
          </w:r>
        </w:p>
        <w:p w14:paraId="0B0A6D4F" w14:textId="77777777" w:rsidR="00F561BD" w:rsidRDefault="008C67B4" w:rsidP="00C770EA">
          <w:pPr>
            <w:pStyle w:val="Cmsor1"/>
            <w:widowControl w:val="0"/>
            <w:numPr>
              <w:ilvl w:val="0"/>
              <w:numId w:val="2"/>
            </w:numPr>
            <w:tabs>
              <w:tab w:val="left" w:pos="0"/>
            </w:tabs>
            <w:ind w:left="0" w:firstLine="0"/>
            <w:jc w:val="center"/>
            <w:rPr>
              <w:rFonts w:ascii="Century Schoolbook" w:hAnsi="Century Schoolbook" w:cs="Century Schoolbook"/>
              <w:sz w:val="22"/>
            </w:rPr>
          </w:pPr>
          <w:r>
            <w:rPr>
              <w:sz w:val="22"/>
            </w:rPr>
            <w:t>H-2500 ESZTERGOM, KOSSUTH L. U. 65. MAGYARORSZÁG - HUNGARY</w:t>
          </w:r>
        </w:p>
        <w:p w14:paraId="2A1026A0" w14:textId="77777777" w:rsidR="00F561BD" w:rsidRDefault="008C67B4">
          <w:pPr>
            <w:jc w:val="center"/>
            <w:rPr>
              <w:rFonts w:ascii="Century Schoolbook" w:hAnsi="Century Schoolbook" w:cs="Century Schoolbook"/>
              <w:b/>
              <w:sz w:val="22"/>
            </w:rPr>
          </w:pPr>
          <w:r>
            <w:rPr>
              <w:rFonts w:ascii="Century Schoolbook" w:hAnsi="Century Schoolbook" w:cs="Century Schoolbook"/>
              <w:b/>
              <w:sz w:val="22"/>
            </w:rPr>
            <w:t>TEL: 36 - 33 500 580  FAX: 36 - 33 411 116</w:t>
          </w:r>
        </w:p>
        <w:p w14:paraId="48A68112" w14:textId="77777777" w:rsidR="00F561BD" w:rsidRDefault="008C67B4">
          <w:pPr>
            <w:jc w:val="center"/>
            <w:rPr>
              <w:rFonts w:ascii="Century Schoolbook" w:hAnsi="Century Schoolbook" w:cs="Century Schoolbook"/>
              <w:b/>
              <w:sz w:val="22"/>
            </w:rPr>
          </w:pPr>
          <w:r>
            <w:rPr>
              <w:rFonts w:ascii="Century Schoolbook" w:hAnsi="Century Schoolbook" w:cs="Century Schoolbook"/>
              <w:b/>
              <w:sz w:val="22"/>
            </w:rPr>
            <w:t>www.esztergom.rugby.hu</w:t>
          </w:r>
        </w:p>
        <w:p w14:paraId="36B26B2D" w14:textId="77777777" w:rsidR="00F561BD" w:rsidRPr="00C770EA" w:rsidRDefault="008C67B4">
          <w:pPr>
            <w:jc w:val="center"/>
            <w:rPr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</w:pPr>
          <w:r>
            <w:rPr>
              <w:rFonts w:ascii="Century Schoolbook" w:hAnsi="Century Schoolbook" w:cs="Century Schoolbook"/>
              <w:b/>
              <w:sz w:val="22"/>
            </w:rPr>
            <w:t xml:space="preserve">e-mail: </w:t>
          </w:r>
          <w:r>
            <w:rPr>
              <w:rFonts w:ascii="Century Schoolbook" w:hAnsi="Century Schoolbook" w:cs="Century Schoolbook"/>
              <w:b/>
              <w:color w:val="2323DC"/>
              <w:sz w:val="22"/>
            </w:rPr>
            <w:t>info</w:t>
          </w:r>
          <w:hyperlink r:id="rId3" w:history="1">
            <w:r>
              <w:rPr>
                <w:rStyle w:val="Hiperhivatkozs"/>
                <w:rFonts w:ascii="Century Schoolbook" w:hAnsi="Century Schoolbook"/>
              </w:rPr>
              <w:t>@esztergom.rugby.hu</w:t>
            </w:r>
          </w:hyperlink>
        </w:p>
        <w:p w14:paraId="75C67CCE" w14:textId="77777777" w:rsidR="00F561BD" w:rsidRDefault="008C67B4">
          <w:pPr>
            <w:jc w:val="center"/>
          </w:pPr>
          <w:r w:rsidRPr="00C770EA">
            <w:rPr>
              <w:sz w:val="22"/>
              <w14:shadow w14:blurRad="50800" w14:dist="38100" w14:dir="2700000" w14:sx="100000" w14:sy="100000" w14:kx="0" w14:ky="0" w14:algn="tl">
                <w14:srgbClr w14:val="000000">
                  <w14:alpha w14:val="60000"/>
                </w14:srgbClr>
              </w14:shadow>
            </w:rPr>
            <w:t>ALAPÍTVA: 1983</w:t>
          </w:r>
        </w:p>
      </w:tc>
    </w:tr>
  </w:tbl>
  <w:p w14:paraId="00179771" w14:textId="77777777" w:rsidR="00F561BD" w:rsidRDefault="00F561BD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Cmsor1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pStyle w:val="Cmsor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cs="Times New Roman"/>
      </w:rPr>
    </w:lvl>
    <w:lvl w:ilvl="2">
      <w:start w:val="1"/>
      <w:numFmt w:val="none"/>
      <w:pStyle w:val="Cmsor3"/>
      <w:suff w:val="nothing"/>
      <w:lvlText w:val=""/>
      <w:lvlJc w:val="left"/>
      <w:pPr>
        <w:tabs>
          <w:tab w:val="num" w:pos="0"/>
        </w:tabs>
        <w:ind w:left="720" w:hanging="720"/>
      </w:pPr>
      <w:rPr>
        <w:rFonts w:cs="Times New Roman"/>
      </w:rPr>
    </w:lvl>
    <w:lvl w:ilvl="3">
      <w:start w:val="1"/>
      <w:numFmt w:val="none"/>
      <w:pStyle w:val="Cmsor4"/>
      <w:suff w:val="nothing"/>
      <w:lvlText w:val=""/>
      <w:lvlJc w:val="left"/>
      <w:pPr>
        <w:tabs>
          <w:tab w:val="num" w:pos="0"/>
        </w:tabs>
        <w:ind w:left="864" w:hanging="864"/>
      </w:pPr>
      <w:rPr>
        <w:rFonts w:cs="Times New Roman"/>
      </w:rPr>
    </w:lvl>
    <w:lvl w:ilvl="4">
      <w:start w:val="1"/>
      <w:numFmt w:val="none"/>
      <w:pStyle w:val="Cmsor5"/>
      <w:suff w:val="nothing"/>
      <w:lvlText w:val=""/>
      <w:lvlJc w:val="left"/>
      <w:pPr>
        <w:tabs>
          <w:tab w:val="num" w:pos="0"/>
        </w:tabs>
        <w:ind w:left="1008" w:hanging="1008"/>
      </w:pPr>
      <w:rPr>
        <w:rFonts w:cs="Times New Roman"/>
      </w:rPr>
    </w:lvl>
    <w:lvl w:ilvl="5">
      <w:start w:val="1"/>
      <w:numFmt w:val="none"/>
      <w:pStyle w:val="Cmsor6"/>
      <w:suff w:val="nothing"/>
      <w:lvlText w:val=""/>
      <w:lvlJc w:val="left"/>
      <w:pPr>
        <w:tabs>
          <w:tab w:val="num" w:pos="0"/>
        </w:tabs>
        <w:ind w:left="1152" w:hanging="1152"/>
      </w:pPr>
      <w:rPr>
        <w:rFonts w:cs="Times New Roman"/>
      </w:rPr>
    </w:lvl>
    <w:lvl w:ilvl="6">
      <w:start w:val="1"/>
      <w:numFmt w:val="none"/>
      <w:pStyle w:val="Cmsor7"/>
      <w:suff w:val="nothing"/>
      <w:lvlText w:val=""/>
      <w:lvlJc w:val="left"/>
      <w:pPr>
        <w:tabs>
          <w:tab w:val="num" w:pos="0"/>
        </w:tabs>
        <w:ind w:left="1296" w:hanging="1296"/>
      </w:pPr>
      <w:rPr>
        <w:rFonts w:cs="Times New Roman"/>
      </w:rPr>
    </w:lvl>
    <w:lvl w:ilvl="7">
      <w:start w:val="1"/>
      <w:numFmt w:val="none"/>
      <w:pStyle w:val="Cmsor8"/>
      <w:suff w:val="nothing"/>
      <w:lvlText w:val=""/>
      <w:lvlJc w:val="left"/>
      <w:pPr>
        <w:tabs>
          <w:tab w:val="num" w:pos="0"/>
        </w:tabs>
        <w:ind w:left="1440" w:hanging="1440"/>
      </w:pPr>
      <w:rPr>
        <w:rFonts w:cs="Times New Roman"/>
      </w:rPr>
    </w:lvl>
    <w:lvl w:ilvl="8">
      <w:start w:val="1"/>
      <w:numFmt w:val="none"/>
      <w:pStyle w:val="Cmsor9"/>
      <w:suff w:val="nothing"/>
      <w:lvlText w:val=""/>
      <w:lvlJc w:val="left"/>
      <w:pPr>
        <w:tabs>
          <w:tab w:val="num" w:pos="0"/>
        </w:tabs>
        <w:ind w:left="1584" w:hanging="1584"/>
      </w:pPr>
      <w:rPr>
        <w:rFonts w:cs="Times New Roman"/>
      </w:r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</w:pPr>
      <w:rPr>
        <w:rFonts w:cs="Times New Roman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22576E1"/>
    <w:multiLevelType w:val="hybridMultilevel"/>
    <w:tmpl w:val="C97417C0"/>
    <w:lvl w:ilvl="0" w:tplc="B154592A">
      <w:start w:val="35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8E12B5"/>
    <w:multiLevelType w:val="hybridMultilevel"/>
    <w:tmpl w:val="DB78035A"/>
    <w:lvl w:ilvl="0" w:tplc="5A9C9B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A823C16"/>
    <w:multiLevelType w:val="hybridMultilevel"/>
    <w:tmpl w:val="A7FE671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C1B10EB"/>
    <w:multiLevelType w:val="hybridMultilevel"/>
    <w:tmpl w:val="4C12A0C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D7127F9"/>
    <w:multiLevelType w:val="hybridMultilevel"/>
    <w:tmpl w:val="71F08C3E"/>
    <w:lvl w:ilvl="0" w:tplc="489CDCE2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766528"/>
    <w:multiLevelType w:val="hybridMultilevel"/>
    <w:tmpl w:val="CF0A389E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1379F8"/>
    <w:multiLevelType w:val="hybridMultilevel"/>
    <w:tmpl w:val="4A8E997A"/>
    <w:lvl w:ilvl="0" w:tplc="7A80FA98">
      <w:numFmt w:val="bullet"/>
      <w:lvlText w:val="-"/>
      <w:lvlJc w:val="left"/>
      <w:pPr>
        <w:ind w:left="555" w:hanging="195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C194B"/>
    <w:multiLevelType w:val="hybridMultilevel"/>
    <w:tmpl w:val="5C7A2D94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7AC38EF"/>
    <w:multiLevelType w:val="hybridMultilevel"/>
    <w:tmpl w:val="D110FFE2"/>
    <w:lvl w:ilvl="0" w:tplc="C9CABE18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8D6F25"/>
    <w:multiLevelType w:val="hybridMultilevel"/>
    <w:tmpl w:val="7C125C9E"/>
    <w:lvl w:ilvl="0" w:tplc="040E000F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13" w15:restartNumberingAfterBreak="0">
    <w:nsid w:val="2B6E57CC"/>
    <w:multiLevelType w:val="hybridMultilevel"/>
    <w:tmpl w:val="B64E63AC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26D5F"/>
    <w:multiLevelType w:val="hybridMultilevel"/>
    <w:tmpl w:val="00AE7E1E"/>
    <w:lvl w:ilvl="0" w:tplc="A4281C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0D111F"/>
    <w:multiLevelType w:val="hybridMultilevel"/>
    <w:tmpl w:val="514C3DC0"/>
    <w:lvl w:ilvl="0" w:tplc="C59A41F2">
      <w:start w:val="2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2077341"/>
    <w:multiLevelType w:val="hybridMultilevel"/>
    <w:tmpl w:val="978C50E4"/>
    <w:lvl w:ilvl="0" w:tplc="40D0C4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67B3BED"/>
    <w:multiLevelType w:val="hybridMultilevel"/>
    <w:tmpl w:val="E62A6D78"/>
    <w:lvl w:ilvl="0" w:tplc="344239FE">
      <w:start w:val="250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E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A9B7FE3"/>
    <w:multiLevelType w:val="hybridMultilevel"/>
    <w:tmpl w:val="C928B722"/>
    <w:lvl w:ilvl="0" w:tplc="6F86F93A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A966E0"/>
    <w:multiLevelType w:val="hybridMultilevel"/>
    <w:tmpl w:val="E9446D7C"/>
    <w:lvl w:ilvl="0" w:tplc="040E000B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D257524"/>
    <w:multiLevelType w:val="hybridMultilevel"/>
    <w:tmpl w:val="6E6A5E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064C61"/>
    <w:multiLevelType w:val="hybridMultilevel"/>
    <w:tmpl w:val="60169974"/>
    <w:lvl w:ilvl="0" w:tplc="6A8E4876">
      <w:start w:val="1146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22" w15:restartNumberingAfterBreak="0">
    <w:nsid w:val="47CB7450"/>
    <w:multiLevelType w:val="hybridMultilevel"/>
    <w:tmpl w:val="9A3690AE"/>
    <w:lvl w:ilvl="0" w:tplc="E5BE6A5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7676E2"/>
    <w:multiLevelType w:val="hybridMultilevel"/>
    <w:tmpl w:val="FF445E10"/>
    <w:lvl w:ilvl="0" w:tplc="7A9A069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365136"/>
    <w:multiLevelType w:val="hybridMultilevel"/>
    <w:tmpl w:val="AB741F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40010A"/>
    <w:multiLevelType w:val="hybridMultilevel"/>
    <w:tmpl w:val="52AC0312"/>
    <w:lvl w:ilvl="0" w:tplc="C1709BC4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1AE4ABE"/>
    <w:multiLevelType w:val="hybridMultilevel"/>
    <w:tmpl w:val="3B6034EE"/>
    <w:lvl w:ilvl="0" w:tplc="AEDA5908">
      <w:start w:val="1"/>
      <w:numFmt w:val="decimal"/>
      <w:lvlText w:val="%1."/>
      <w:lvlJc w:val="left"/>
      <w:pPr>
        <w:ind w:left="644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126716"/>
    <w:multiLevelType w:val="hybridMultilevel"/>
    <w:tmpl w:val="2CB0DDF8"/>
    <w:lvl w:ilvl="0" w:tplc="040E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E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8" w15:restartNumberingAfterBreak="0">
    <w:nsid w:val="63CD0248"/>
    <w:multiLevelType w:val="hybridMultilevel"/>
    <w:tmpl w:val="7A546DD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9246504"/>
    <w:multiLevelType w:val="hybridMultilevel"/>
    <w:tmpl w:val="3F260BDE"/>
    <w:lvl w:ilvl="0" w:tplc="E5BE6A54"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C504E91"/>
    <w:multiLevelType w:val="hybridMultilevel"/>
    <w:tmpl w:val="1DC8D6E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0F">
      <w:start w:val="1"/>
      <w:numFmt w:val="decimal"/>
      <w:lvlText w:val="%2."/>
      <w:lvlJc w:val="left"/>
      <w:pPr>
        <w:ind w:left="1275" w:hanging="195"/>
      </w:pPr>
      <w:rPr>
        <w:rFonts w:hint="default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E7640C0"/>
    <w:multiLevelType w:val="hybridMultilevel"/>
    <w:tmpl w:val="260C02FA"/>
    <w:lvl w:ilvl="0" w:tplc="A4281C4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50441799">
    <w:abstractNumId w:val="0"/>
  </w:num>
  <w:num w:numId="2" w16cid:durableId="2072917974">
    <w:abstractNumId w:val="1"/>
  </w:num>
  <w:num w:numId="3" w16cid:durableId="1159887746">
    <w:abstractNumId w:val="24"/>
  </w:num>
  <w:num w:numId="4" w16cid:durableId="1542864987">
    <w:abstractNumId w:val="12"/>
  </w:num>
  <w:num w:numId="5" w16cid:durableId="1633710152">
    <w:abstractNumId w:val="27"/>
  </w:num>
  <w:num w:numId="6" w16cid:durableId="674265429">
    <w:abstractNumId w:val="21"/>
  </w:num>
  <w:num w:numId="7" w16cid:durableId="1575818655">
    <w:abstractNumId w:val="19"/>
  </w:num>
  <w:num w:numId="8" w16cid:durableId="199322411">
    <w:abstractNumId w:val="17"/>
  </w:num>
  <w:num w:numId="9" w16cid:durableId="1354183128">
    <w:abstractNumId w:val="28"/>
  </w:num>
  <w:num w:numId="10" w16cid:durableId="481889273">
    <w:abstractNumId w:val="30"/>
  </w:num>
  <w:num w:numId="11" w16cid:durableId="1514490631">
    <w:abstractNumId w:val="16"/>
  </w:num>
  <w:num w:numId="12" w16cid:durableId="242878639">
    <w:abstractNumId w:val="9"/>
  </w:num>
  <w:num w:numId="13" w16cid:durableId="1800612803">
    <w:abstractNumId w:val="8"/>
  </w:num>
  <w:num w:numId="14" w16cid:durableId="187522017">
    <w:abstractNumId w:val="5"/>
  </w:num>
  <w:num w:numId="15" w16cid:durableId="1069351685">
    <w:abstractNumId w:val="14"/>
  </w:num>
  <w:num w:numId="16" w16cid:durableId="1222399075">
    <w:abstractNumId w:val="6"/>
  </w:num>
  <w:num w:numId="17" w16cid:durableId="2025863257">
    <w:abstractNumId w:val="13"/>
  </w:num>
  <w:num w:numId="18" w16cid:durableId="308901131">
    <w:abstractNumId w:val="10"/>
  </w:num>
  <w:num w:numId="19" w16cid:durableId="1543713844">
    <w:abstractNumId w:val="7"/>
  </w:num>
  <w:num w:numId="20" w16cid:durableId="950354464">
    <w:abstractNumId w:val="4"/>
  </w:num>
  <w:num w:numId="21" w16cid:durableId="2038191865">
    <w:abstractNumId w:val="25"/>
  </w:num>
  <w:num w:numId="22" w16cid:durableId="1264151776">
    <w:abstractNumId w:val="15"/>
  </w:num>
  <w:num w:numId="23" w16cid:durableId="1065882406">
    <w:abstractNumId w:val="23"/>
  </w:num>
  <w:num w:numId="24" w16cid:durableId="1439980653">
    <w:abstractNumId w:val="11"/>
  </w:num>
  <w:num w:numId="25" w16cid:durableId="431246819">
    <w:abstractNumId w:val="22"/>
  </w:num>
  <w:num w:numId="26" w16cid:durableId="906303339">
    <w:abstractNumId w:val="29"/>
  </w:num>
  <w:num w:numId="27" w16cid:durableId="1045301725">
    <w:abstractNumId w:val="26"/>
  </w:num>
  <w:num w:numId="28" w16cid:durableId="1454398828">
    <w:abstractNumId w:val="31"/>
  </w:num>
  <w:num w:numId="29" w16cid:durableId="970745876">
    <w:abstractNumId w:val="3"/>
  </w:num>
  <w:num w:numId="30" w16cid:durableId="461077162">
    <w:abstractNumId w:val="18"/>
  </w:num>
  <w:num w:numId="31" w16cid:durableId="1558971925">
    <w:abstractNumId w:val="20"/>
  </w:num>
  <w:num w:numId="32" w16cid:durableId="13017661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evenAndOddHeader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1C9A"/>
    <w:rsid w:val="000509A4"/>
    <w:rsid w:val="000565A8"/>
    <w:rsid w:val="00097B9F"/>
    <w:rsid w:val="000A5899"/>
    <w:rsid w:val="000B4541"/>
    <w:rsid w:val="000E1F1F"/>
    <w:rsid w:val="000E293E"/>
    <w:rsid w:val="000E56D1"/>
    <w:rsid w:val="000E69E1"/>
    <w:rsid w:val="000F1479"/>
    <w:rsid w:val="0010098B"/>
    <w:rsid w:val="001274C8"/>
    <w:rsid w:val="001336EB"/>
    <w:rsid w:val="001549FF"/>
    <w:rsid w:val="001578F6"/>
    <w:rsid w:val="00164EC7"/>
    <w:rsid w:val="001723D8"/>
    <w:rsid w:val="00197247"/>
    <w:rsid w:val="001A581D"/>
    <w:rsid w:val="001A6031"/>
    <w:rsid w:val="001B2460"/>
    <w:rsid w:val="001B469D"/>
    <w:rsid w:val="001B5208"/>
    <w:rsid w:val="001B5CD2"/>
    <w:rsid w:val="001C0394"/>
    <w:rsid w:val="001C0BC2"/>
    <w:rsid w:val="001C3B15"/>
    <w:rsid w:val="001D0118"/>
    <w:rsid w:val="001D55D2"/>
    <w:rsid w:val="00205780"/>
    <w:rsid w:val="00220043"/>
    <w:rsid w:val="00223D89"/>
    <w:rsid w:val="00234F2A"/>
    <w:rsid w:val="0024483B"/>
    <w:rsid w:val="00247FF6"/>
    <w:rsid w:val="002549C2"/>
    <w:rsid w:val="00264357"/>
    <w:rsid w:val="00266B43"/>
    <w:rsid w:val="00267B35"/>
    <w:rsid w:val="0027130F"/>
    <w:rsid w:val="002A1CB4"/>
    <w:rsid w:val="002A79E2"/>
    <w:rsid w:val="002B0E83"/>
    <w:rsid w:val="002B40EA"/>
    <w:rsid w:val="002B4ED9"/>
    <w:rsid w:val="002B627C"/>
    <w:rsid w:val="002D3465"/>
    <w:rsid w:val="002D3B4E"/>
    <w:rsid w:val="002D732D"/>
    <w:rsid w:val="002F1FF2"/>
    <w:rsid w:val="002F44F2"/>
    <w:rsid w:val="002F5FC6"/>
    <w:rsid w:val="002F6120"/>
    <w:rsid w:val="00307BD2"/>
    <w:rsid w:val="00323030"/>
    <w:rsid w:val="00336D0F"/>
    <w:rsid w:val="00344B59"/>
    <w:rsid w:val="00344FE8"/>
    <w:rsid w:val="00357E72"/>
    <w:rsid w:val="003714DB"/>
    <w:rsid w:val="00385306"/>
    <w:rsid w:val="003A00C0"/>
    <w:rsid w:val="003E763A"/>
    <w:rsid w:val="003E7E75"/>
    <w:rsid w:val="00411EF0"/>
    <w:rsid w:val="004275EF"/>
    <w:rsid w:val="00430EAE"/>
    <w:rsid w:val="00432E0F"/>
    <w:rsid w:val="0044247C"/>
    <w:rsid w:val="00455D6F"/>
    <w:rsid w:val="00466E52"/>
    <w:rsid w:val="00472A54"/>
    <w:rsid w:val="00480528"/>
    <w:rsid w:val="00490C9D"/>
    <w:rsid w:val="004948CB"/>
    <w:rsid w:val="004A16BD"/>
    <w:rsid w:val="004B0CFF"/>
    <w:rsid w:val="004B57DA"/>
    <w:rsid w:val="004B64D5"/>
    <w:rsid w:val="004C2A03"/>
    <w:rsid w:val="004C2DA1"/>
    <w:rsid w:val="004D30F9"/>
    <w:rsid w:val="00504F43"/>
    <w:rsid w:val="00514BFB"/>
    <w:rsid w:val="00520837"/>
    <w:rsid w:val="00524B8C"/>
    <w:rsid w:val="00534B38"/>
    <w:rsid w:val="00534E18"/>
    <w:rsid w:val="00537BE2"/>
    <w:rsid w:val="0059584A"/>
    <w:rsid w:val="005B6283"/>
    <w:rsid w:val="005C0A9A"/>
    <w:rsid w:val="005C1CBD"/>
    <w:rsid w:val="005C7C7D"/>
    <w:rsid w:val="005D0D39"/>
    <w:rsid w:val="005E0567"/>
    <w:rsid w:val="005E509D"/>
    <w:rsid w:val="005F7C7B"/>
    <w:rsid w:val="0060209A"/>
    <w:rsid w:val="006029C8"/>
    <w:rsid w:val="006409DB"/>
    <w:rsid w:val="00640EBD"/>
    <w:rsid w:val="00643C71"/>
    <w:rsid w:val="00652662"/>
    <w:rsid w:val="00674219"/>
    <w:rsid w:val="00691405"/>
    <w:rsid w:val="00693C33"/>
    <w:rsid w:val="006A0AC5"/>
    <w:rsid w:val="006A1CBF"/>
    <w:rsid w:val="006B3471"/>
    <w:rsid w:val="006C6861"/>
    <w:rsid w:val="006D2860"/>
    <w:rsid w:val="006D4DFA"/>
    <w:rsid w:val="006E7D2A"/>
    <w:rsid w:val="006F27F9"/>
    <w:rsid w:val="00710141"/>
    <w:rsid w:val="007207BD"/>
    <w:rsid w:val="0076421B"/>
    <w:rsid w:val="0076604F"/>
    <w:rsid w:val="007676F5"/>
    <w:rsid w:val="00767C82"/>
    <w:rsid w:val="0077795F"/>
    <w:rsid w:val="00777D9A"/>
    <w:rsid w:val="007811C4"/>
    <w:rsid w:val="007A1A57"/>
    <w:rsid w:val="007A2959"/>
    <w:rsid w:val="007B0B15"/>
    <w:rsid w:val="007B0D1E"/>
    <w:rsid w:val="007C0B59"/>
    <w:rsid w:val="007D2D79"/>
    <w:rsid w:val="007E0FE0"/>
    <w:rsid w:val="007E2805"/>
    <w:rsid w:val="008033B4"/>
    <w:rsid w:val="008036CD"/>
    <w:rsid w:val="0083082A"/>
    <w:rsid w:val="008352C9"/>
    <w:rsid w:val="0085306B"/>
    <w:rsid w:val="008554B4"/>
    <w:rsid w:val="0086007B"/>
    <w:rsid w:val="00876BF7"/>
    <w:rsid w:val="00890AE3"/>
    <w:rsid w:val="00890E91"/>
    <w:rsid w:val="00895C8A"/>
    <w:rsid w:val="008B1D16"/>
    <w:rsid w:val="008B78BD"/>
    <w:rsid w:val="008C67B4"/>
    <w:rsid w:val="008D5BD9"/>
    <w:rsid w:val="008E1799"/>
    <w:rsid w:val="008F5D51"/>
    <w:rsid w:val="00906155"/>
    <w:rsid w:val="00920573"/>
    <w:rsid w:val="0094401B"/>
    <w:rsid w:val="00966274"/>
    <w:rsid w:val="009760F4"/>
    <w:rsid w:val="009A30A6"/>
    <w:rsid w:val="009A55E4"/>
    <w:rsid w:val="009B22F9"/>
    <w:rsid w:val="009B6CB9"/>
    <w:rsid w:val="009D0F0F"/>
    <w:rsid w:val="009D1C9A"/>
    <w:rsid w:val="009D36EE"/>
    <w:rsid w:val="009D5F2C"/>
    <w:rsid w:val="009E3DEC"/>
    <w:rsid w:val="00A03C60"/>
    <w:rsid w:val="00A068BE"/>
    <w:rsid w:val="00A07F4E"/>
    <w:rsid w:val="00A132E8"/>
    <w:rsid w:val="00A21474"/>
    <w:rsid w:val="00A2419D"/>
    <w:rsid w:val="00A27CD8"/>
    <w:rsid w:val="00A357E2"/>
    <w:rsid w:val="00A45385"/>
    <w:rsid w:val="00A45609"/>
    <w:rsid w:val="00A472C2"/>
    <w:rsid w:val="00A545F6"/>
    <w:rsid w:val="00A5546B"/>
    <w:rsid w:val="00A57DEF"/>
    <w:rsid w:val="00A6428D"/>
    <w:rsid w:val="00A73214"/>
    <w:rsid w:val="00A75DA2"/>
    <w:rsid w:val="00A76701"/>
    <w:rsid w:val="00A76F50"/>
    <w:rsid w:val="00A84722"/>
    <w:rsid w:val="00A84F00"/>
    <w:rsid w:val="00A956FE"/>
    <w:rsid w:val="00AA3AA5"/>
    <w:rsid w:val="00AB4904"/>
    <w:rsid w:val="00AB66E7"/>
    <w:rsid w:val="00AD48CA"/>
    <w:rsid w:val="00AF25A7"/>
    <w:rsid w:val="00AF3621"/>
    <w:rsid w:val="00AF444A"/>
    <w:rsid w:val="00B0547D"/>
    <w:rsid w:val="00B145E8"/>
    <w:rsid w:val="00B41793"/>
    <w:rsid w:val="00B42E32"/>
    <w:rsid w:val="00B43AAA"/>
    <w:rsid w:val="00B55E01"/>
    <w:rsid w:val="00B7369F"/>
    <w:rsid w:val="00B77E59"/>
    <w:rsid w:val="00B82B1D"/>
    <w:rsid w:val="00B87A87"/>
    <w:rsid w:val="00B94685"/>
    <w:rsid w:val="00BA258C"/>
    <w:rsid w:val="00BA292C"/>
    <w:rsid w:val="00BA586B"/>
    <w:rsid w:val="00BC0BDD"/>
    <w:rsid w:val="00BC749A"/>
    <w:rsid w:val="00BC7F3E"/>
    <w:rsid w:val="00BD0FC6"/>
    <w:rsid w:val="00BD7A34"/>
    <w:rsid w:val="00BD7FE3"/>
    <w:rsid w:val="00BF04E6"/>
    <w:rsid w:val="00BF2004"/>
    <w:rsid w:val="00C00476"/>
    <w:rsid w:val="00C03D34"/>
    <w:rsid w:val="00C04648"/>
    <w:rsid w:val="00C13869"/>
    <w:rsid w:val="00C3705E"/>
    <w:rsid w:val="00C4084B"/>
    <w:rsid w:val="00C41B6C"/>
    <w:rsid w:val="00C53AF7"/>
    <w:rsid w:val="00C770EA"/>
    <w:rsid w:val="00C77740"/>
    <w:rsid w:val="00CA1598"/>
    <w:rsid w:val="00CA7250"/>
    <w:rsid w:val="00CB67F9"/>
    <w:rsid w:val="00CE1C64"/>
    <w:rsid w:val="00CE1F15"/>
    <w:rsid w:val="00CE2DBB"/>
    <w:rsid w:val="00CF3222"/>
    <w:rsid w:val="00CF6725"/>
    <w:rsid w:val="00CF7B71"/>
    <w:rsid w:val="00D02B97"/>
    <w:rsid w:val="00D12B56"/>
    <w:rsid w:val="00D14AF8"/>
    <w:rsid w:val="00D1582F"/>
    <w:rsid w:val="00D255CF"/>
    <w:rsid w:val="00D40A95"/>
    <w:rsid w:val="00D4538D"/>
    <w:rsid w:val="00D56EFE"/>
    <w:rsid w:val="00D65FB2"/>
    <w:rsid w:val="00D67E9F"/>
    <w:rsid w:val="00D705C5"/>
    <w:rsid w:val="00D87226"/>
    <w:rsid w:val="00DA5374"/>
    <w:rsid w:val="00DA5ED8"/>
    <w:rsid w:val="00DB706B"/>
    <w:rsid w:val="00DD27FD"/>
    <w:rsid w:val="00DD78E4"/>
    <w:rsid w:val="00DF7968"/>
    <w:rsid w:val="00E04C09"/>
    <w:rsid w:val="00E0661D"/>
    <w:rsid w:val="00E12AD5"/>
    <w:rsid w:val="00E33759"/>
    <w:rsid w:val="00E8187C"/>
    <w:rsid w:val="00E821FE"/>
    <w:rsid w:val="00EA68D9"/>
    <w:rsid w:val="00EB52D0"/>
    <w:rsid w:val="00EE0083"/>
    <w:rsid w:val="00EE0FE9"/>
    <w:rsid w:val="00EE2E79"/>
    <w:rsid w:val="00EE63F4"/>
    <w:rsid w:val="00EE7DF8"/>
    <w:rsid w:val="00EF13A8"/>
    <w:rsid w:val="00EF249D"/>
    <w:rsid w:val="00EF3061"/>
    <w:rsid w:val="00EF31FE"/>
    <w:rsid w:val="00F03E6C"/>
    <w:rsid w:val="00F064E1"/>
    <w:rsid w:val="00F22188"/>
    <w:rsid w:val="00F37AE6"/>
    <w:rsid w:val="00F52818"/>
    <w:rsid w:val="00F53C48"/>
    <w:rsid w:val="00F561BD"/>
    <w:rsid w:val="00F56FD3"/>
    <w:rsid w:val="00F600F2"/>
    <w:rsid w:val="00F7171B"/>
    <w:rsid w:val="00F76583"/>
    <w:rsid w:val="00F91C2E"/>
    <w:rsid w:val="00F94EAE"/>
    <w:rsid w:val="00FA1065"/>
    <w:rsid w:val="00FA4D19"/>
    <w:rsid w:val="00FA6164"/>
    <w:rsid w:val="00FB32A0"/>
    <w:rsid w:val="00FC3B35"/>
    <w:rsid w:val="00FD42AF"/>
    <w:rsid w:val="00FD4363"/>
    <w:rsid w:val="00FE1D6C"/>
    <w:rsid w:val="00FF08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71A1D05E"/>
  <w15:docId w15:val="{CBD68ABF-B6E2-43BB-B397-AC72682914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hu-HU" w:eastAsia="hu-H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iPriority="0" w:unhideWhenUsed="1"/>
    <w:lsdException w:name="footer" w:locked="1" w:semiHidden="1" w:uiPriority="0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097B9F"/>
    <w:pPr>
      <w:suppressAutoHyphens/>
    </w:pPr>
    <w:rPr>
      <w:sz w:val="26"/>
      <w:szCs w:val="20"/>
      <w:lang w:val="ro-RO" w:eastAsia="ar-SA"/>
    </w:rPr>
  </w:style>
  <w:style w:type="paragraph" w:styleId="Cmsor1">
    <w:name w:val="heading 1"/>
    <w:basedOn w:val="Norml"/>
    <w:next w:val="Norml"/>
    <w:link w:val="Cmsor1Char"/>
    <w:uiPriority w:val="99"/>
    <w:qFormat/>
    <w:rsid w:val="00097B9F"/>
    <w:pPr>
      <w:keepNext/>
      <w:numPr>
        <w:numId w:val="1"/>
      </w:numPr>
      <w:outlineLvl w:val="0"/>
    </w:pPr>
    <w:rPr>
      <w:b/>
      <w:sz w:val="28"/>
    </w:rPr>
  </w:style>
  <w:style w:type="paragraph" w:styleId="Cmsor2">
    <w:name w:val="heading 2"/>
    <w:basedOn w:val="Norml"/>
    <w:next w:val="Norml"/>
    <w:link w:val="Cmsor2Char"/>
    <w:uiPriority w:val="99"/>
    <w:qFormat/>
    <w:rsid w:val="00097B9F"/>
    <w:pPr>
      <w:keepNext/>
      <w:numPr>
        <w:ilvl w:val="1"/>
        <w:numId w:val="1"/>
      </w:numPr>
      <w:outlineLvl w:val="1"/>
    </w:pPr>
    <w:rPr>
      <w:b/>
      <w:sz w:val="18"/>
    </w:rPr>
  </w:style>
  <w:style w:type="paragraph" w:styleId="Cmsor3">
    <w:name w:val="heading 3"/>
    <w:basedOn w:val="Norml"/>
    <w:next w:val="Norml"/>
    <w:link w:val="Cmsor3Char"/>
    <w:uiPriority w:val="99"/>
    <w:qFormat/>
    <w:rsid w:val="00097B9F"/>
    <w:pPr>
      <w:keepNext/>
      <w:numPr>
        <w:ilvl w:val="2"/>
        <w:numId w:val="1"/>
      </w:numPr>
      <w:ind w:left="0" w:firstLine="142"/>
      <w:jc w:val="both"/>
      <w:outlineLvl w:val="2"/>
    </w:pPr>
    <w:rPr>
      <w:sz w:val="32"/>
      <w:lang w:val="hu-HU"/>
    </w:rPr>
  </w:style>
  <w:style w:type="paragraph" w:styleId="Cmsor4">
    <w:name w:val="heading 4"/>
    <w:basedOn w:val="Norml"/>
    <w:next w:val="Norml"/>
    <w:link w:val="Cmsor4Char"/>
    <w:uiPriority w:val="99"/>
    <w:qFormat/>
    <w:rsid w:val="00097B9F"/>
    <w:pPr>
      <w:keepNext/>
      <w:numPr>
        <w:ilvl w:val="3"/>
        <w:numId w:val="1"/>
      </w:numPr>
      <w:ind w:left="0" w:firstLine="142"/>
      <w:jc w:val="both"/>
      <w:outlineLvl w:val="3"/>
    </w:pPr>
    <w:rPr>
      <w:i/>
      <w:sz w:val="22"/>
      <w:lang w:val="hu-HU"/>
    </w:rPr>
  </w:style>
  <w:style w:type="paragraph" w:styleId="Cmsor5">
    <w:name w:val="heading 5"/>
    <w:basedOn w:val="Norml"/>
    <w:next w:val="Norml"/>
    <w:link w:val="Cmsor5Char"/>
    <w:uiPriority w:val="99"/>
    <w:qFormat/>
    <w:rsid w:val="00097B9F"/>
    <w:pPr>
      <w:keepNext/>
      <w:numPr>
        <w:ilvl w:val="4"/>
        <w:numId w:val="1"/>
      </w:numPr>
      <w:outlineLvl w:val="4"/>
    </w:pPr>
    <w:rPr>
      <w:sz w:val="28"/>
      <w:u w:val="single"/>
      <w:lang w:val="hu-HU"/>
    </w:rPr>
  </w:style>
  <w:style w:type="paragraph" w:styleId="Cmsor6">
    <w:name w:val="heading 6"/>
    <w:basedOn w:val="Norml"/>
    <w:next w:val="Norml"/>
    <w:link w:val="Cmsor6Char"/>
    <w:uiPriority w:val="99"/>
    <w:qFormat/>
    <w:rsid w:val="00097B9F"/>
    <w:pPr>
      <w:keepNext/>
      <w:numPr>
        <w:ilvl w:val="5"/>
        <w:numId w:val="1"/>
      </w:numPr>
      <w:jc w:val="both"/>
      <w:outlineLvl w:val="5"/>
    </w:pPr>
    <w:rPr>
      <w:rFonts w:ascii="Arial" w:hAnsi="Arial" w:cs="Arial"/>
      <w:b/>
      <w:sz w:val="20"/>
      <w:u w:val="single"/>
      <w:lang w:val="hu-HU"/>
    </w:rPr>
  </w:style>
  <w:style w:type="paragraph" w:styleId="Cmsor7">
    <w:name w:val="heading 7"/>
    <w:basedOn w:val="Norml"/>
    <w:next w:val="Norml"/>
    <w:link w:val="Cmsor7Char"/>
    <w:uiPriority w:val="99"/>
    <w:qFormat/>
    <w:rsid w:val="00097B9F"/>
    <w:pPr>
      <w:keepNext/>
      <w:numPr>
        <w:ilvl w:val="6"/>
        <w:numId w:val="1"/>
      </w:numPr>
      <w:outlineLvl w:val="6"/>
    </w:pPr>
    <w:rPr>
      <w:b/>
      <w:sz w:val="24"/>
      <w:lang w:val="hu-HU"/>
    </w:rPr>
  </w:style>
  <w:style w:type="paragraph" w:styleId="Cmsor8">
    <w:name w:val="heading 8"/>
    <w:basedOn w:val="Norml"/>
    <w:next w:val="Norml"/>
    <w:link w:val="Cmsor8Char"/>
    <w:uiPriority w:val="99"/>
    <w:qFormat/>
    <w:rsid w:val="00097B9F"/>
    <w:pPr>
      <w:keepNext/>
      <w:numPr>
        <w:ilvl w:val="7"/>
        <w:numId w:val="1"/>
      </w:numPr>
      <w:outlineLvl w:val="7"/>
    </w:pPr>
    <w:rPr>
      <w:b/>
      <w:lang w:val="hu-HU"/>
    </w:rPr>
  </w:style>
  <w:style w:type="paragraph" w:styleId="Cmsor9">
    <w:name w:val="heading 9"/>
    <w:basedOn w:val="Norml"/>
    <w:next w:val="Norml"/>
    <w:link w:val="Cmsor9Char"/>
    <w:uiPriority w:val="99"/>
    <w:qFormat/>
    <w:rsid w:val="00097B9F"/>
    <w:pPr>
      <w:keepNext/>
      <w:numPr>
        <w:ilvl w:val="8"/>
        <w:numId w:val="1"/>
      </w:numPr>
      <w:jc w:val="center"/>
      <w:outlineLvl w:val="8"/>
    </w:pPr>
    <w:rPr>
      <w:b/>
      <w:lang w:val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9"/>
    <w:locked/>
    <w:rsid w:val="00247FF6"/>
    <w:rPr>
      <w:rFonts w:ascii="Cambria" w:hAnsi="Cambria" w:cs="Times New Roman"/>
      <w:b/>
      <w:bCs/>
      <w:kern w:val="32"/>
      <w:sz w:val="32"/>
      <w:szCs w:val="32"/>
      <w:lang w:val="ro-RO" w:eastAsia="ar-SA" w:bidi="ar-SA"/>
    </w:rPr>
  </w:style>
  <w:style w:type="character" w:customStyle="1" w:styleId="Cmsor2Char">
    <w:name w:val="Címsor 2 Char"/>
    <w:basedOn w:val="Bekezdsalapbettpusa"/>
    <w:link w:val="Cmsor2"/>
    <w:uiPriority w:val="99"/>
    <w:semiHidden/>
    <w:locked/>
    <w:rsid w:val="00247FF6"/>
    <w:rPr>
      <w:rFonts w:ascii="Cambria" w:hAnsi="Cambria" w:cs="Times New Roman"/>
      <w:b/>
      <w:bCs/>
      <w:i/>
      <w:iCs/>
      <w:sz w:val="28"/>
      <w:szCs w:val="28"/>
      <w:lang w:val="ro-RO" w:eastAsia="ar-SA" w:bidi="ar-SA"/>
    </w:rPr>
  </w:style>
  <w:style w:type="character" w:customStyle="1" w:styleId="Cmsor3Char">
    <w:name w:val="Címsor 3 Char"/>
    <w:basedOn w:val="Bekezdsalapbettpusa"/>
    <w:link w:val="Cmsor3"/>
    <w:uiPriority w:val="99"/>
    <w:semiHidden/>
    <w:locked/>
    <w:rsid w:val="00247FF6"/>
    <w:rPr>
      <w:rFonts w:ascii="Cambria" w:hAnsi="Cambria" w:cs="Times New Roman"/>
      <w:b/>
      <w:bCs/>
      <w:sz w:val="26"/>
      <w:szCs w:val="26"/>
      <w:lang w:val="ro-RO" w:eastAsia="ar-SA" w:bidi="ar-SA"/>
    </w:rPr>
  </w:style>
  <w:style w:type="character" w:customStyle="1" w:styleId="Cmsor4Char">
    <w:name w:val="Címsor 4 Char"/>
    <w:basedOn w:val="Bekezdsalapbettpusa"/>
    <w:link w:val="Cmsor4"/>
    <w:uiPriority w:val="99"/>
    <w:semiHidden/>
    <w:locked/>
    <w:rsid w:val="00247FF6"/>
    <w:rPr>
      <w:rFonts w:ascii="Calibri" w:hAnsi="Calibri" w:cs="Times New Roman"/>
      <w:b/>
      <w:bCs/>
      <w:sz w:val="28"/>
      <w:szCs w:val="28"/>
      <w:lang w:val="ro-RO" w:eastAsia="ar-SA" w:bidi="ar-SA"/>
    </w:rPr>
  </w:style>
  <w:style w:type="character" w:customStyle="1" w:styleId="Cmsor5Char">
    <w:name w:val="Címsor 5 Char"/>
    <w:basedOn w:val="Bekezdsalapbettpusa"/>
    <w:link w:val="Cmsor5"/>
    <w:uiPriority w:val="99"/>
    <w:semiHidden/>
    <w:locked/>
    <w:rsid w:val="00247FF6"/>
    <w:rPr>
      <w:rFonts w:ascii="Calibri" w:hAnsi="Calibri" w:cs="Times New Roman"/>
      <w:b/>
      <w:bCs/>
      <w:i/>
      <w:iCs/>
      <w:sz w:val="26"/>
      <w:szCs w:val="26"/>
      <w:lang w:val="ro-RO" w:eastAsia="ar-SA" w:bidi="ar-SA"/>
    </w:rPr>
  </w:style>
  <w:style w:type="character" w:customStyle="1" w:styleId="Cmsor6Char">
    <w:name w:val="Címsor 6 Char"/>
    <w:basedOn w:val="Bekezdsalapbettpusa"/>
    <w:link w:val="Cmsor6"/>
    <w:uiPriority w:val="99"/>
    <w:semiHidden/>
    <w:locked/>
    <w:rsid w:val="00247FF6"/>
    <w:rPr>
      <w:rFonts w:ascii="Calibri" w:hAnsi="Calibri" w:cs="Times New Roman"/>
      <w:b/>
      <w:bCs/>
      <w:lang w:val="ro-RO" w:eastAsia="ar-SA" w:bidi="ar-SA"/>
    </w:rPr>
  </w:style>
  <w:style w:type="character" w:customStyle="1" w:styleId="Cmsor7Char">
    <w:name w:val="Címsor 7 Char"/>
    <w:basedOn w:val="Bekezdsalapbettpusa"/>
    <w:link w:val="Cmsor7"/>
    <w:uiPriority w:val="99"/>
    <w:semiHidden/>
    <w:locked/>
    <w:rsid w:val="00247FF6"/>
    <w:rPr>
      <w:rFonts w:ascii="Calibri" w:hAnsi="Calibri" w:cs="Times New Roman"/>
      <w:sz w:val="24"/>
      <w:szCs w:val="24"/>
      <w:lang w:val="ro-RO" w:eastAsia="ar-SA" w:bidi="ar-SA"/>
    </w:rPr>
  </w:style>
  <w:style w:type="character" w:customStyle="1" w:styleId="Cmsor8Char">
    <w:name w:val="Címsor 8 Char"/>
    <w:basedOn w:val="Bekezdsalapbettpusa"/>
    <w:link w:val="Cmsor8"/>
    <w:uiPriority w:val="99"/>
    <w:semiHidden/>
    <w:locked/>
    <w:rsid w:val="00247FF6"/>
    <w:rPr>
      <w:rFonts w:ascii="Calibri" w:hAnsi="Calibri" w:cs="Times New Roman"/>
      <w:i/>
      <w:iCs/>
      <w:sz w:val="24"/>
      <w:szCs w:val="24"/>
      <w:lang w:val="ro-RO" w:eastAsia="ar-SA" w:bidi="ar-SA"/>
    </w:rPr>
  </w:style>
  <w:style w:type="character" w:customStyle="1" w:styleId="Cmsor9Char">
    <w:name w:val="Címsor 9 Char"/>
    <w:basedOn w:val="Bekezdsalapbettpusa"/>
    <w:link w:val="Cmsor9"/>
    <w:uiPriority w:val="99"/>
    <w:semiHidden/>
    <w:locked/>
    <w:rsid w:val="00247FF6"/>
    <w:rPr>
      <w:rFonts w:ascii="Cambria" w:hAnsi="Cambria" w:cs="Times New Roman"/>
      <w:lang w:val="ro-RO" w:eastAsia="ar-SA" w:bidi="ar-SA"/>
    </w:rPr>
  </w:style>
  <w:style w:type="paragraph" w:styleId="Buborkszveg">
    <w:name w:val="Balloon Text"/>
    <w:basedOn w:val="Norml"/>
    <w:link w:val="BuborkszvegChar"/>
    <w:uiPriority w:val="99"/>
    <w:rsid w:val="00097B9F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locked/>
    <w:rsid w:val="00247FF6"/>
    <w:rPr>
      <w:rFonts w:cs="Times New Roman"/>
      <w:sz w:val="2"/>
      <w:lang w:val="ro-RO" w:eastAsia="ar-SA" w:bidi="ar-SA"/>
    </w:rPr>
  </w:style>
  <w:style w:type="character" w:customStyle="1" w:styleId="WW8Num3z0">
    <w:name w:val="WW8Num3z0"/>
    <w:uiPriority w:val="99"/>
    <w:rsid w:val="00097B9F"/>
    <w:rPr>
      <w:rFonts w:ascii="Symbol" w:hAnsi="Symbol"/>
      <w:sz w:val="20"/>
    </w:rPr>
  </w:style>
  <w:style w:type="character" w:customStyle="1" w:styleId="WW8Num3z1">
    <w:name w:val="WW8Num3z1"/>
    <w:uiPriority w:val="99"/>
    <w:rsid w:val="00097B9F"/>
    <w:rPr>
      <w:rFonts w:ascii="Courier New" w:hAnsi="Courier New"/>
      <w:sz w:val="20"/>
    </w:rPr>
  </w:style>
  <w:style w:type="character" w:customStyle="1" w:styleId="WW8Num3z2">
    <w:name w:val="WW8Num3z2"/>
    <w:uiPriority w:val="99"/>
    <w:rsid w:val="00097B9F"/>
    <w:rPr>
      <w:rFonts w:ascii="Wingdings" w:hAnsi="Wingdings"/>
      <w:sz w:val="20"/>
    </w:rPr>
  </w:style>
  <w:style w:type="character" w:customStyle="1" w:styleId="WW8Num4z0">
    <w:name w:val="WW8Num4z0"/>
    <w:uiPriority w:val="99"/>
    <w:rsid w:val="00097B9F"/>
    <w:rPr>
      <w:rFonts w:ascii="Symbol" w:hAnsi="Symbol"/>
      <w:sz w:val="20"/>
    </w:rPr>
  </w:style>
  <w:style w:type="character" w:customStyle="1" w:styleId="WW8Num4z1">
    <w:name w:val="WW8Num4z1"/>
    <w:uiPriority w:val="99"/>
    <w:rsid w:val="00097B9F"/>
    <w:rPr>
      <w:rFonts w:ascii="Courier New" w:hAnsi="Courier New"/>
      <w:sz w:val="20"/>
    </w:rPr>
  </w:style>
  <w:style w:type="character" w:customStyle="1" w:styleId="WW8Num4z2">
    <w:name w:val="WW8Num4z2"/>
    <w:uiPriority w:val="99"/>
    <w:rsid w:val="00097B9F"/>
    <w:rPr>
      <w:rFonts w:ascii="Wingdings" w:hAnsi="Wingdings"/>
      <w:sz w:val="20"/>
    </w:rPr>
  </w:style>
  <w:style w:type="character" w:customStyle="1" w:styleId="WW8Num2z0">
    <w:name w:val="WW8Num2z0"/>
    <w:uiPriority w:val="99"/>
    <w:rsid w:val="00097B9F"/>
    <w:rPr>
      <w:rFonts w:ascii="Symbol" w:hAnsi="Symbol"/>
      <w:sz w:val="20"/>
    </w:rPr>
  </w:style>
  <w:style w:type="character" w:customStyle="1" w:styleId="WW8Num2z1">
    <w:name w:val="WW8Num2z1"/>
    <w:uiPriority w:val="99"/>
    <w:rsid w:val="00097B9F"/>
    <w:rPr>
      <w:rFonts w:ascii="Courier New" w:hAnsi="Courier New"/>
      <w:sz w:val="20"/>
    </w:rPr>
  </w:style>
  <w:style w:type="character" w:customStyle="1" w:styleId="WW8Num2z2">
    <w:name w:val="WW8Num2z2"/>
    <w:uiPriority w:val="99"/>
    <w:rsid w:val="00097B9F"/>
    <w:rPr>
      <w:rFonts w:ascii="Wingdings" w:hAnsi="Wingdings"/>
      <w:sz w:val="20"/>
    </w:rPr>
  </w:style>
  <w:style w:type="character" w:customStyle="1" w:styleId="WW8Num5z0">
    <w:name w:val="WW8Num5z0"/>
    <w:uiPriority w:val="99"/>
    <w:rsid w:val="00097B9F"/>
    <w:rPr>
      <w:b/>
    </w:rPr>
  </w:style>
  <w:style w:type="character" w:customStyle="1" w:styleId="WW8Num6z0">
    <w:name w:val="WW8Num6z0"/>
    <w:uiPriority w:val="99"/>
    <w:rsid w:val="00097B9F"/>
    <w:rPr>
      <w:b/>
    </w:rPr>
  </w:style>
  <w:style w:type="character" w:customStyle="1" w:styleId="WW8Num9z0">
    <w:name w:val="WW8Num9z0"/>
    <w:uiPriority w:val="99"/>
    <w:rsid w:val="00097B9F"/>
    <w:rPr>
      <w:b/>
    </w:rPr>
  </w:style>
  <w:style w:type="character" w:customStyle="1" w:styleId="WW8Num11z0">
    <w:name w:val="WW8Num11z0"/>
    <w:uiPriority w:val="99"/>
    <w:rsid w:val="00097B9F"/>
    <w:rPr>
      <w:b/>
    </w:rPr>
  </w:style>
  <w:style w:type="character" w:customStyle="1" w:styleId="WW8Num12z0">
    <w:name w:val="WW8Num12z0"/>
    <w:uiPriority w:val="99"/>
    <w:rsid w:val="00097B9F"/>
    <w:rPr>
      <w:rFonts w:ascii="Times New Roman" w:hAnsi="Times New Roman"/>
    </w:rPr>
  </w:style>
  <w:style w:type="character" w:customStyle="1" w:styleId="WW8Num12z1">
    <w:name w:val="WW8Num12z1"/>
    <w:uiPriority w:val="99"/>
    <w:rsid w:val="00097B9F"/>
    <w:rPr>
      <w:rFonts w:ascii="Courier New" w:hAnsi="Courier New"/>
    </w:rPr>
  </w:style>
  <w:style w:type="character" w:customStyle="1" w:styleId="WW8Num12z2">
    <w:name w:val="WW8Num12z2"/>
    <w:uiPriority w:val="99"/>
    <w:rsid w:val="00097B9F"/>
    <w:rPr>
      <w:rFonts w:ascii="Wingdings" w:hAnsi="Wingdings"/>
    </w:rPr>
  </w:style>
  <w:style w:type="character" w:customStyle="1" w:styleId="WW8Num12z3">
    <w:name w:val="WW8Num12z3"/>
    <w:uiPriority w:val="99"/>
    <w:rsid w:val="00097B9F"/>
    <w:rPr>
      <w:rFonts w:ascii="Symbol" w:hAnsi="Symbol"/>
    </w:rPr>
  </w:style>
  <w:style w:type="character" w:customStyle="1" w:styleId="WW8Num13z0">
    <w:name w:val="WW8Num13z0"/>
    <w:uiPriority w:val="99"/>
    <w:rsid w:val="00097B9F"/>
    <w:rPr>
      <w:b/>
    </w:rPr>
  </w:style>
  <w:style w:type="character" w:customStyle="1" w:styleId="WW8Num14z0">
    <w:name w:val="WW8Num14z0"/>
    <w:uiPriority w:val="99"/>
    <w:rsid w:val="00097B9F"/>
    <w:rPr>
      <w:b/>
    </w:rPr>
  </w:style>
  <w:style w:type="character" w:customStyle="1" w:styleId="WW8Num18z0">
    <w:name w:val="WW8Num18z0"/>
    <w:uiPriority w:val="99"/>
    <w:rsid w:val="00097B9F"/>
    <w:rPr>
      <w:rFonts w:ascii="Symbol" w:hAnsi="Symbol"/>
    </w:rPr>
  </w:style>
  <w:style w:type="character" w:customStyle="1" w:styleId="WW8Num18z1">
    <w:name w:val="WW8Num18z1"/>
    <w:uiPriority w:val="99"/>
    <w:rsid w:val="00097B9F"/>
    <w:rPr>
      <w:rFonts w:ascii="Courier New" w:hAnsi="Courier New"/>
    </w:rPr>
  </w:style>
  <w:style w:type="character" w:customStyle="1" w:styleId="WW8Num18z2">
    <w:name w:val="WW8Num18z2"/>
    <w:uiPriority w:val="99"/>
    <w:rsid w:val="00097B9F"/>
    <w:rPr>
      <w:rFonts w:ascii="Wingdings" w:hAnsi="Wingdings"/>
    </w:rPr>
  </w:style>
  <w:style w:type="character" w:customStyle="1" w:styleId="Bekezdsalapbettpusa1">
    <w:name w:val="Bekezdés alapbetűtípusa1"/>
    <w:uiPriority w:val="99"/>
    <w:rsid w:val="00097B9F"/>
  </w:style>
  <w:style w:type="character" w:styleId="Hiperhivatkozs">
    <w:name w:val="Hyperlink"/>
    <w:basedOn w:val="Bekezdsalapbettpusa1"/>
    <w:uiPriority w:val="99"/>
    <w:rsid w:val="00097B9F"/>
    <w:rPr>
      <w:rFonts w:cs="Times New Roman"/>
      <w:color w:val="0000FF"/>
      <w:u w:val="single"/>
    </w:rPr>
  </w:style>
  <w:style w:type="character" w:styleId="Kiemels2">
    <w:name w:val="Strong"/>
    <w:basedOn w:val="Bekezdsalapbettpusa1"/>
    <w:uiPriority w:val="22"/>
    <w:qFormat/>
    <w:rsid w:val="00097B9F"/>
    <w:rPr>
      <w:rFonts w:cs="Times New Roman"/>
      <w:b/>
    </w:rPr>
  </w:style>
  <w:style w:type="character" w:styleId="Oldalszm">
    <w:name w:val="page number"/>
    <w:basedOn w:val="Bekezdsalapbettpusa1"/>
    <w:uiPriority w:val="99"/>
    <w:rsid w:val="00097B9F"/>
    <w:rPr>
      <w:rFonts w:cs="Times New Roman"/>
    </w:rPr>
  </w:style>
  <w:style w:type="character" w:customStyle="1" w:styleId="ampm">
    <w:name w:val="ampm"/>
    <w:basedOn w:val="Bekezdsalapbettpusa1"/>
    <w:uiPriority w:val="99"/>
    <w:rsid w:val="00097B9F"/>
    <w:rPr>
      <w:rFonts w:cs="Times New Roman"/>
    </w:rPr>
  </w:style>
  <w:style w:type="character" w:customStyle="1" w:styleId="btnlozengesmallleftright">
    <w:name w:val="btn lozenge small left right"/>
    <w:basedOn w:val="Bekezdsalapbettpusa1"/>
    <w:uiPriority w:val="99"/>
    <w:rsid w:val="00097B9F"/>
    <w:rPr>
      <w:rFonts w:cs="Times New Roman"/>
    </w:rPr>
  </w:style>
  <w:style w:type="character" w:customStyle="1" w:styleId="yshortcuts">
    <w:name w:val="yshortcuts"/>
    <w:basedOn w:val="Bekezdsalapbettpusa1"/>
    <w:uiPriority w:val="99"/>
    <w:rsid w:val="00097B9F"/>
    <w:rPr>
      <w:rFonts w:cs="Times New Roman"/>
    </w:rPr>
  </w:style>
  <w:style w:type="paragraph" w:customStyle="1" w:styleId="Cmsor">
    <w:name w:val="Címsor"/>
    <w:basedOn w:val="Norml"/>
    <w:next w:val="Szvegtrzs"/>
    <w:uiPriority w:val="99"/>
    <w:rsid w:val="00097B9F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Szvegtrzs">
    <w:name w:val="Body Text"/>
    <w:basedOn w:val="Norml"/>
    <w:link w:val="SzvegtrzsChar"/>
    <w:uiPriority w:val="99"/>
    <w:rsid w:val="00097B9F"/>
    <w:pPr>
      <w:jc w:val="both"/>
    </w:pPr>
    <w:rPr>
      <w:rFonts w:ascii="Arial" w:hAnsi="Arial" w:cs="Arial"/>
      <w:sz w:val="20"/>
      <w:lang w:val="hu-HU"/>
    </w:rPr>
  </w:style>
  <w:style w:type="character" w:customStyle="1" w:styleId="SzvegtrzsChar">
    <w:name w:val="Szövegtörzs Char"/>
    <w:basedOn w:val="Bekezdsalapbettpusa"/>
    <w:link w:val="Szvegtrzs"/>
    <w:uiPriority w:val="99"/>
    <w:semiHidden/>
    <w:locked/>
    <w:rsid w:val="00247FF6"/>
    <w:rPr>
      <w:rFonts w:cs="Times New Roman"/>
      <w:sz w:val="20"/>
      <w:szCs w:val="20"/>
      <w:lang w:val="ro-RO" w:eastAsia="ar-SA" w:bidi="ar-SA"/>
    </w:rPr>
  </w:style>
  <w:style w:type="paragraph" w:styleId="Lista">
    <w:name w:val="List"/>
    <w:basedOn w:val="Szvegtrzs"/>
    <w:uiPriority w:val="99"/>
    <w:rsid w:val="00097B9F"/>
    <w:rPr>
      <w:rFonts w:cs="Mangal"/>
    </w:rPr>
  </w:style>
  <w:style w:type="paragraph" w:customStyle="1" w:styleId="Felirat">
    <w:name w:val="Felirat"/>
    <w:basedOn w:val="Norml"/>
    <w:uiPriority w:val="99"/>
    <w:rsid w:val="00097B9F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Trgymutat">
    <w:name w:val="Tárgymutató"/>
    <w:basedOn w:val="Norml"/>
    <w:uiPriority w:val="99"/>
    <w:rsid w:val="00097B9F"/>
    <w:pPr>
      <w:suppressLineNumbers/>
    </w:pPr>
    <w:rPr>
      <w:rFonts w:cs="Mangal"/>
    </w:rPr>
  </w:style>
  <w:style w:type="paragraph" w:styleId="lfej">
    <w:name w:val="header"/>
    <w:basedOn w:val="Norml"/>
    <w:link w:val="lfejChar"/>
    <w:rsid w:val="00097B9F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locked/>
    <w:rsid w:val="00247FF6"/>
    <w:rPr>
      <w:rFonts w:cs="Times New Roman"/>
      <w:sz w:val="20"/>
      <w:szCs w:val="20"/>
      <w:lang w:val="ro-RO" w:eastAsia="ar-SA" w:bidi="ar-SA"/>
    </w:rPr>
  </w:style>
  <w:style w:type="paragraph" w:styleId="llb">
    <w:name w:val="footer"/>
    <w:basedOn w:val="Norml"/>
    <w:link w:val="llbChar"/>
    <w:rsid w:val="00097B9F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semiHidden/>
    <w:locked/>
    <w:rsid w:val="00247FF6"/>
    <w:rPr>
      <w:rFonts w:cs="Times New Roman"/>
      <w:sz w:val="20"/>
      <w:szCs w:val="20"/>
      <w:lang w:val="ro-RO" w:eastAsia="ar-SA" w:bidi="ar-SA"/>
    </w:rPr>
  </w:style>
  <w:style w:type="paragraph" w:styleId="Szvegtrzsbehzssal">
    <w:name w:val="Body Text Indent"/>
    <w:basedOn w:val="Norml"/>
    <w:link w:val="SzvegtrzsbehzssalChar"/>
    <w:uiPriority w:val="99"/>
    <w:rsid w:val="00097B9F"/>
    <w:pPr>
      <w:ind w:firstLine="1416"/>
    </w:pPr>
    <w:rPr>
      <w:sz w:val="28"/>
      <w:lang w:val="hu-HU"/>
    </w:rPr>
  </w:style>
  <w:style w:type="character" w:customStyle="1" w:styleId="SzvegtrzsbehzssalChar">
    <w:name w:val="Szövegtörzs behúzással Char"/>
    <w:basedOn w:val="Bekezdsalapbettpusa"/>
    <w:link w:val="Szvegtrzsbehzssal"/>
    <w:uiPriority w:val="99"/>
    <w:semiHidden/>
    <w:locked/>
    <w:rsid w:val="00247FF6"/>
    <w:rPr>
      <w:rFonts w:cs="Times New Roman"/>
      <w:sz w:val="20"/>
      <w:szCs w:val="20"/>
      <w:lang w:val="ro-RO" w:eastAsia="ar-SA" w:bidi="ar-SA"/>
    </w:rPr>
  </w:style>
  <w:style w:type="paragraph" w:customStyle="1" w:styleId="Kpalrs1">
    <w:name w:val="Képaláírás1"/>
    <w:basedOn w:val="Norml"/>
    <w:next w:val="Norml"/>
    <w:uiPriority w:val="99"/>
    <w:rsid w:val="00097B9F"/>
    <w:pPr>
      <w:widowControl w:val="0"/>
      <w:jc w:val="center"/>
    </w:pPr>
    <w:rPr>
      <w:rFonts w:ascii="Century Schoolbook" w:hAnsi="Century Schoolbook" w:cs="Century Schoolbook"/>
      <w:b/>
      <w:color w:val="000000"/>
      <w:sz w:val="24"/>
      <w:lang w:val="hu-HU"/>
    </w:rPr>
  </w:style>
  <w:style w:type="paragraph" w:styleId="NormlWeb">
    <w:name w:val="Normal (Web)"/>
    <w:basedOn w:val="Norml"/>
    <w:uiPriority w:val="99"/>
    <w:rsid w:val="00097B9F"/>
    <w:pPr>
      <w:spacing w:before="100" w:after="100"/>
    </w:pPr>
    <w:rPr>
      <w:sz w:val="24"/>
      <w:szCs w:val="24"/>
      <w:lang w:val="hu-HU"/>
    </w:rPr>
  </w:style>
  <w:style w:type="paragraph" w:customStyle="1" w:styleId="yiv1403224949msonormal">
    <w:name w:val="yiv1403224949msonormal"/>
    <w:basedOn w:val="Norml"/>
    <w:uiPriority w:val="99"/>
    <w:rsid w:val="00097B9F"/>
    <w:pPr>
      <w:spacing w:before="100" w:after="100"/>
    </w:pPr>
    <w:rPr>
      <w:rFonts w:eastAsia="MS Mincho"/>
      <w:sz w:val="24"/>
      <w:szCs w:val="24"/>
      <w:lang w:val="hu-HU"/>
    </w:rPr>
  </w:style>
  <w:style w:type="paragraph" w:customStyle="1" w:styleId="Tblzattartalom">
    <w:name w:val="Táblázattartalom"/>
    <w:basedOn w:val="Norml"/>
    <w:uiPriority w:val="99"/>
    <w:rsid w:val="00097B9F"/>
    <w:pPr>
      <w:suppressLineNumbers/>
    </w:pPr>
  </w:style>
  <w:style w:type="paragraph" w:customStyle="1" w:styleId="Tblzatfejlc">
    <w:name w:val="Táblázatfejléc"/>
    <w:basedOn w:val="Tblzattartalom"/>
    <w:uiPriority w:val="99"/>
    <w:rsid w:val="00097B9F"/>
    <w:pPr>
      <w:jc w:val="center"/>
    </w:pPr>
    <w:rPr>
      <w:b/>
      <w:bCs/>
    </w:rPr>
  </w:style>
  <w:style w:type="paragraph" w:styleId="Listaszerbekezds">
    <w:name w:val="List Paragraph"/>
    <w:basedOn w:val="Norml"/>
    <w:uiPriority w:val="99"/>
    <w:qFormat/>
    <w:rsid w:val="00C53AF7"/>
    <w:pPr>
      <w:ind w:left="720"/>
      <w:contextualSpacing/>
    </w:pPr>
  </w:style>
  <w:style w:type="table" w:styleId="Rcsostblzat">
    <w:name w:val="Table Grid"/>
    <w:basedOn w:val="Normltblzat"/>
    <w:uiPriority w:val="59"/>
    <w:locked/>
    <w:rsid w:val="009E3D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8308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852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2834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9420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10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6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572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563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028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296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64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7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355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3163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116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555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561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4438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14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69855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16518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959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22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027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0856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6977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5466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5449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690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909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28772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2115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092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3452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2153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283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46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0002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5772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94284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9977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yperlink" Target="mailto:lampionos.fesztival@gmail.com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7" Type="http://schemas.openxmlformats.org/officeDocument/2006/relationships/hyperlink" Target="mailto:neuzer.a@neuzer-bike.hu" TargetMode="External"/><Relationship Id="rId2" Type="http://schemas.openxmlformats.org/officeDocument/2006/relationships/image" Target="media/image2.jpeg"/><Relationship Id="rId1" Type="http://schemas.openxmlformats.org/officeDocument/2006/relationships/image" Target="media/image1.jpeg"/><Relationship Id="rId6" Type="http://schemas.openxmlformats.org/officeDocument/2006/relationships/hyperlink" Target="http://www.esztergomivitezek.hu" TargetMode="External"/><Relationship Id="rId5" Type="http://schemas.openxmlformats.org/officeDocument/2006/relationships/image" Target="media/image4.jpeg"/><Relationship Id="rId4" Type="http://schemas.openxmlformats.org/officeDocument/2006/relationships/hyperlink" Target="https://www.facebook.com/Esztergomi-Vit%C3%A9zek-Rugby-AFC-151518201565822/" TargetMode="Externa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esztergom.rugby.hu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5.wmf"/><Relationship Id="rId4" Type="http://schemas.openxmlformats.org/officeDocument/2006/relationships/hyperlink" Target="file:///C:\C:\Users\Feh%25C3%25A9r%20S%25C3%25A1ndor\AppData\Local\Temp\megh&#237;v&#243;%20lev&#233;l%202004%20ny&#225;ri%20k&#246;zgy&#369;l&#233;s.doc" TargetMode="Externa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hyperlink" Target="file:///C:\Users\nina.AGROVARIA\Desktop\Local%20Settings\Temp\megh&#237;v&#243;%20lev&#233;l%202004%20ny&#225;ri%20k&#246;zgy&#369;l&#233;s.doc" TargetMode="External"/><Relationship Id="rId2" Type="http://schemas.openxmlformats.org/officeDocument/2006/relationships/oleObject" Target="embeddings/oleObject2.bin"/><Relationship Id="rId1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3DD138-05EF-47E9-BAAD-8AF6A1EFF6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2</Pages>
  <Words>607</Words>
  <Characters>4191</Characters>
  <Application>Microsoft Office Word</Application>
  <DocSecurity>0</DocSecurity>
  <Lines>34</Lines>
  <Paragraphs>9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>Honlapunk: http://www</vt:lpstr>
      <vt:lpstr>Honlapunk: http://www</vt:lpstr>
    </vt:vector>
  </TitlesOfParts>
  <Company>ATC</Company>
  <LinksUpToDate>false</LinksUpToDate>
  <CharactersWithSpaces>4789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Honlapunk: http://www</dc:title>
  <dc:creator>Vida Sz. Lajos</dc:creator>
  <cp:lastModifiedBy>Novak Peter</cp:lastModifiedBy>
  <cp:revision>13</cp:revision>
  <cp:lastPrinted>2018-02-02T14:01:00Z</cp:lastPrinted>
  <dcterms:created xsi:type="dcterms:W3CDTF">2023-04-06T07:40:00Z</dcterms:created>
  <dcterms:modified xsi:type="dcterms:W3CDTF">2026-03-13T15:07:00Z</dcterms:modified>
</cp:coreProperties>
</file>